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79" w:rsidRDefault="00BB099D" w:rsidP="00EB7579">
      <w:pPr>
        <w:rPr>
          <w:rFonts w:ascii="Times New Roman" w:hAnsi="Times New Roman" w:cs="Times New Roman"/>
          <w:sz w:val="24"/>
          <w:szCs w:val="24"/>
          <w:lang w:eastAsia="en-US"/>
        </w:rPr>
      </w:pPr>
      <w:r w:rsidRPr="00BB099D">
        <w:rPr>
          <w:rFonts w:ascii="Times New Roman" w:hAnsi="Times New Roman" w:cs="Times New Roman"/>
          <w:sz w:val="24"/>
          <w:szCs w:val="24"/>
          <w:lang w:eastAsia="en-US"/>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624288598" r:id="rId8"/>
        </w:object>
      </w:r>
    </w:p>
    <w:p w:rsidR="00BB099D" w:rsidRDefault="00BB099D" w:rsidP="00EB7579">
      <w:pPr>
        <w:rPr>
          <w:rFonts w:ascii="Times New Roman" w:hAnsi="Times New Roman" w:cs="Times New Roman"/>
          <w:sz w:val="24"/>
          <w:szCs w:val="24"/>
          <w:lang w:eastAsia="en-US"/>
        </w:rPr>
      </w:pPr>
    </w:p>
    <w:p w:rsidR="00BB099D" w:rsidRDefault="00BB099D" w:rsidP="00EB7579">
      <w:pPr>
        <w:rPr>
          <w:rFonts w:ascii="Times New Roman" w:hAnsi="Times New Roman" w:cs="Times New Roman"/>
          <w:sz w:val="24"/>
          <w:szCs w:val="24"/>
          <w:lang w:eastAsia="en-US"/>
        </w:rPr>
      </w:pPr>
    </w:p>
    <w:p w:rsidR="00BB099D" w:rsidRDefault="00BB099D" w:rsidP="00EB7579">
      <w:pPr>
        <w:rPr>
          <w:rFonts w:ascii="Times New Roman" w:hAnsi="Times New Roman" w:cs="Times New Roman"/>
          <w:sz w:val="24"/>
          <w:szCs w:val="24"/>
          <w:lang w:eastAsia="en-US"/>
        </w:rPr>
      </w:pPr>
    </w:p>
    <w:p w:rsidR="00BB099D" w:rsidRDefault="00BB099D" w:rsidP="00EB7579">
      <w:pPr>
        <w:spacing w:after="0" w:line="240" w:lineRule="auto"/>
        <w:jc w:val="center"/>
        <w:rPr>
          <w:rFonts w:ascii="Times New Roman" w:hAnsi="Times New Roman" w:cs="Times New Roman"/>
          <w:sz w:val="24"/>
          <w:szCs w:val="24"/>
        </w:rPr>
      </w:pPr>
    </w:p>
    <w:tbl>
      <w:tblPr>
        <w:tblStyle w:val="a7"/>
        <w:tblpPr w:leftFromText="180" w:rightFromText="180" w:vertAnchor="page" w:horzAnchor="margin" w:tblpY="16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B099D" w:rsidRPr="00090075" w:rsidTr="00BB099D">
        <w:tc>
          <w:tcPr>
            <w:tcW w:w="4785" w:type="dxa"/>
            <w:hideMark/>
          </w:tcPr>
          <w:p w:rsidR="00BB099D" w:rsidRDefault="00BB099D" w:rsidP="00BB099D">
            <w:pPr>
              <w:rPr>
                <w:rFonts w:ascii="Times New Roman" w:hAnsi="Times New Roman" w:cs="Times New Roman"/>
                <w:sz w:val="24"/>
                <w:szCs w:val="24"/>
              </w:rPr>
            </w:pPr>
          </w:p>
          <w:p w:rsidR="00BB099D" w:rsidRDefault="00BB099D" w:rsidP="00BB099D">
            <w:pPr>
              <w:rPr>
                <w:rFonts w:ascii="Times New Roman" w:hAnsi="Times New Roman" w:cs="Times New Roman"/>
                <w:sz w:val="24"/>
                <w:szCs w:val="24"/>
              </w:rPr>
            </w:pPr>
          </w:p>
          <w:p w:rsidR="00BB099D" w:rsidRDefault="00BB099D" w:rsidP="00BB099D">
            <w:pPr>
              <w:rPr>
                <w:rFonts w:ascii="Times New Roman" w:hAnsi="Times New Roman" w:cs="Times New Roman"/>
                <w:sz w:val="24"/>
                <w:szCs w:val="24"/>
              </w:rPr>
            </w:pPr>
          </w:p>
          <w:p w:rsidR="00BB099D" w:rsidRDefault="00BB099D" w:rsidP="00BB099D">
            <w:pPr>
              <w:rPr>
                <w:rFonts w:ascii="Times New Roman" w:hAnsi="Times New Roman" w:cs="Times New Roman"/>
                <w:sz w:val="24"/>
                <w:szCs w:val="24"/>
              </w:rPr>
            </w:pPr>
          </w:p>
          <w:p w:rsidR="00BB099D"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Согласовано:</w:t>
            </w:r>
          </w:p>
          <w:p w:rsidR="00BB099D" w:rsidRPr="00090075"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председатель комитета по управлению</w:t>
            </w:r>
          </w:p>
        </w:tc>
        <w:tc>
          <w:tcPr>
            <w:tcW w:w="4786" w:type="dxa"/>
            <w:hideMark/>
          </w:tcPr>
          <w:p w:rsidR="00BB099D" w:rsidRDefault="00BB099D" w:rsidP="00BB099D">
            <w:pPr>
              <w:rPr>
                <w:rFonts w:ascii="Times New Roman" w:hAnsi="Times New Roman" w:cs="Times New Roman"/>
                <w:sz w:val="24"/>
                <w:szCs w:val="24"/>
              </w:rPr>
            </w:pPr>
          </w:p>
          <w:p w:rsidR="00BB099D" w:rsidRDefault="00BB099D" w:rsidP="00BB099D">
            <w:pPr>
              <w:rPr>
                <w:rFonts w:ascii="Times New Roman" w:hAnsi="Times New Roman" w:cs="Times New Roman"/>
                <w:sz w:val="24"/>
                <w:szCs w:val="24"/>
              </w:rPr>
            </w:pPr>
          </w:p>
          <w:p w:rsidR="00BB099D" w:rsidRDefault="00BB099D" w:rsidP="00BB099D">
            <w:pPr>
              <w:rPr>
                <w:rFonts w:ascii="Times New Roman" w:hAnsi="Times New Roman" w:cs="Times New Roman"/>
                <w:sz w:val="24"/>
                <w:szCs w:val="24"/>
              </w:rPr>
            </w:pPr>
          </w:p>
          <w:p w:rsidR="00BB099D"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Утвержден</w:t>
            </w:r>
          </w:p>
          <w:p w:rsidR="00BB099D" w:rsidRPr="00090075"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приказом управления образования Киселевского городского округа</w:t>
            </w:r>
          </w:p>
        </w:tc>
      </w:tr>
      <w:tr w:rsidR="00BB099D" w:rsidRPr="00090075" w:rsidTr="00BB099D">
        <w:tc>
          <w:tcPr>
            <w:tcW w:w="4785" w:type="dxa"/>
          </w:tcPr>
          <w:p w:rsidR="00BB099D" w:rsidRPr="00090075"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муниципальным имуществом</w:t>
            </w:r>
          </w:p>
        </w:tc>
        <w:tc>
          <w:tcPr>
            <w:tcW w:w="4786" w:type="dxa"/>
          </w:tcPr>
          <w:p w:rsidR="00BB099D" w:rsidRPr="00090075"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от ________№ _______</w:t>
            </w:r>
          </w:p>
        </w:tc>
      </w:tr>
      <w:tr w:rsidR="00BB099D" w:rsidRPr="00090075" w:rsidTr="00BB099D">
        <w:tc>
          <w:tcPr>
            <w:tcW w:w="4785" w:type="dxa"/>
          </w:tcPr>
          <w:p w:rsidR="00BB099D" w:rsidRPr="00090075"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Киселевского городского округа</w:t>
            </w:r>
          </w:p>
        </w:tc>
        <w:tc>
          <w:tcPr>
            <w:tcW w:w="4786" w:type="dxa"/>
          </w:tcPr>
          <w:p w:rsidR="00BB099D" w:rsidRPr="00090075"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начальник управления</w:t>
            </w:r>
          </w:p>
        </w:tc>
      </w:tr>
      <w:tr w:rsidR="00BB099D" w:rsidRPr="00090075" w:rsidTr="00BB099D">
        <w:tc>
          <w:tcPr>
            <w:tcW w:w="4785" w:type="dxa"/>
          </w:tcPr>
          <w:p w:rsidR="00BB099D" w:rsidRPr="00090075"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___________</w:t>
            </w:r>
            <w:r w:rsidRPr="00090075">
              <w:rPr>
                <w:rFonts w:ascii="Times New Roman" w:eastAsia="Calibri" w:hAnsi="Times New Roman" w:cs="Times New Roman"/>
                <w:sz w:val="24"/>
                <w:szCs w:val="24"/>
              </w:rPr>
              <w:t>Е.В. Буфенко</w:t>
            </w:r>
          </w:p>
        </w:tc>
        <w:tc>
          <w:tcPr>
            <w:tcW w:w="4786" w:type="dxa"/>
          </w:tcPr>
          <w:p w:rsidR="00BB099D" w:rsidRPr="00090075"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____________ Е.В. Теплова</w:t>
            </w:r>
          </w:p>
        </w:tc>
      </w:tr>
      <w:tr w:rsidR="00BB099D" w:rsidRPr="00090075" w:rsidTr="00BB099D">
        <w:tc>
          <w:tcPr>
            <w:tcW w:w="4785" w:type="dxa"/>
          </w:tcPr>
          <w:p w:rsidR="00BB099D" w:rsidRPr="00090075"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«__» _________2019 г.</w:t>
            </w:r>
          </w:p>
        </w:tc>
        <w:tc>
          <w:tcPr>
            <w:tcW w:w="4786" w:type="dxa"/>
          </w:tcPr>
          <w:p w:rsidR="00BB099D" w:rsidRPr="00090075" w:rsidRDefault="00BB099D" w:rsidP="00BB099D">
            <w:pPr>
              <w:rPr>
                <w:rFonts w:ascii="Times New Roman" w:hAnsi="Times New Roman" w:cs="Times New Roman"/>
                <w:sz w:val="24"/>
                <w:szCs w:val="24"/>
              </w:rPr>
            </w:pPr>
            <w:r w:rsidRPr="00090075">
              <w:rPr>
                <w:rFonts w:ascii="Times New Roman" w:hAnsi="Times New Roman" w:cs="Times New Roman"/>
                <w:sz w:val="24"/>
                <w:szCs w:val="24"/>
              </w:rPr>
              <w:t>«__»_____________ 2019 г.</w:t>
            </w:r>
          </w:p>
          <w:p w:rsidR="00BB099D" w:rsidRPr="00090075" w:rsidRDefault="00BB099D" w:rsidP="00BB099D">
            <w:pPr>
              <w:rPr>
                <w:rFonts w:ascii="Times New Roman" w:hAnsi="Times New Roman" w:cs="Times New Roman"/>
                <w:sz w:val="24"/>
                <w:szCs w:val="24"/>
              </w:rPr>
            </w:pPr>
          </w:p>
        </w:tc>
      </w:tr>
      <w:tr w:rsidR="00BB099D" w:rsidRPr="00090075" w:rsidTr="00BB099D">
        <w:tc>
          <w:tcPr>
            <w:tcW w:w="4785" w:type="dxa"/>
          </w:tcPr>
          <w:p w:rsidR="00BB099D" w:rsidRPr="00090075" w:rsidRDefault="00BB099D" w:rsidP="00BB099D">
            <w:pPr>
              <w:rPr>
                <w:rFonts w:ascii="Times New Roman" w:hAnsi="Times New Roman" w:cs="Times New Roman"/>
                <w:sz w:val="24"/>
                <w:szCs w:val="24"/>
              </w:rPr>
            </w:pPr>
          </w:p>
        </w:tc>
        <w:tc>
          <w:tcPr>
            <w:tcW w:w="4786" w:type="dxa"/>
          </w:tcPr>
          <w:p w:rsidR="00BB099D" w:rsidRPr="00090075" w:rsidRDefault="00BB099D" w:rsidP="00BB099D">
            <w:pPr>
              <w:rPr>
                <w:rFonts w:ascii="Times New Roman" w:hAnsi="Times New Roman" w:cs="Times New Roman"/>
                <w:sz w:val="24"/>
                <w:szCs w:val="24"/>
              </w:rPr>
            </w:pPr>
          </w:p>
        </w:tc>
      </w:tr>
    </w:tbl>
    <w:p w:rsidR="00BB099D" w:rsidRDefault="00BB099D" w:rsidP="00EB7579">
      <w:pPr>
        <w:spacing w:after="0" w:line="240" w:lineRule="auto"/>
        <w:jc w:val="center"/>
        <w:rPr>
          <w:rFonts w:ascii="Times New Roman" w:hAnsi="Times New Roman" w:cs="Times New Roman"/>
          <w:sz w:val="24"/>
          <w:szCs w:val="24"/>
        </w:rPr>
      </w:pPr>
    </w:p>
    <w:p w:rsidR="00BB099D" w:rsidRDefault="00BB099D" w:rsidP="00EB7579">
      <w:pPr>
        <w:spacing w:after="0" w:line="240" w:lineRule="auto"/>
        <w:jc w:val="center"/>
        <w:rPr>
          <w:rFonts w:ascii="Times New Roman" w:hAnsi="Times New Roman" w:cs="Times New Roman"/>
          <w:sz w:val="24"/>
          <w:szCs w:val="24"/>
        </w:rPr>
      </w:pPr>
    </w:p>
    <w:p w:rsidR="00BB099D" w:rsidRDefault="00BB099D" w:rsidP="00EB7579">
      <w:pPr>
        <w:spacing w:after="0" w:line="240" w:lineRule="auto"/>
        <w:jc w:val="center"/>
        <w:rPr>
          <w:rFonts w:ascii="Times New Roman" w:hAnsi="Times New Roman" w:cs="Times New Roman"/>
          <w:sz w:val="24"/>
          <w:szCs w:val="24"/>
        </w:rPr>
      </w:pPr>
    </w:p>
    <w:p w:rsidR="00EB7579" w:rsidRPr="00090075" w:rsidRDefault="00EB7579" w:rsidP="00EB7579">
      <w:pPr>
        <w:spacing w:after="0" w:line="240" w:lineRule="auto"/>
        <w:jc w:val="center"/>
        <w:rPr>
          <w:rFonts w:ascii="Times New Roman" w:hAnsi="Times New Roman" w:cs="Times New Roman"/>
          <w:sz w:val="24"/>
          <w:szCs w:val="24"/>
        </w:rPr>
      </w:pPr>
      <w:bookmarkStart w:id="0" w:name="_GoBack"/>
      <w:bookmarkEnd w:id="0"/>
      <w:r w:rsidRPr="00090075">
        <w:rPr>
          <w:rFonts w:ascii="Times New Roman" w:hAnsi="Times New Roman" w:cs="Times New Roman"/>
          <w:sz w:val="24"/>
          <w:szCs w:val="24"/>
        </w:rPr>
        <w:t>УСТАВ</w:t>
      </w:r>
    </w:p>
    <w:p w:rsidR="00EB7579" w:rsidRPr="00090075" w:rsidRDefault="00EB7579" w:rsidP="00EB7579">
      <w:pPr>
        <w:spacing w:after="0"/>
        <w:jc w:val="center"/>
        <w:rPr>
          <w:rFonts w:ascii="Times New Roman" w:hAnsi="Times New Roman" w:cs="Times New Roman"/>
          <w:sz w:val="24"/>
          <w:szCs w:val="24"/>
        </w:rPr>
      </w:pPr>
      <w:r w:rsidRPr="00090075">
        <w:rPr>
          <w:rFonts w:ascii="Times New Roman" w:hAnsi="Times New Roman" w:cs="Times New Roman"/>
          <w:sz w:val="24"/>
          <w:szCs w:val="24"/>
        </w:rPr>
        <w:t xml:space="preserve">муниципального бюджетного </w:t>
      </w:r>
    </w:p>
    <w:p w:rsidR="00EB7579" w:rsidRPr="00090075" w:rsidRDefault="00EB7579" w:rsidP="00EB7579">
      <w:pPr>
        <w:spacing w:after="0"/>
        <w:jc w:val="center"/>
        <w:rPr>
          <w:rFonts w:ascii="Times New Roman" w:hAnsi="Times New Roman" w:cs="Times New Roman"/>
          <w:sz w:val="24"/>
          <w:szCs w:val="24"/>
        </w:rPr>
      </w:pPr>
      <w:r w:rsidRPr="00090075">
        <w:rPr>
          <w:rFonts w:ascii="Times New Roman" w:hAnsi="Times New Roman" w:cs="Times New Roman"/>
          <w:sz w:val="24"/>
          <w:szCs w:val="24"/>
        </w:rPr>
        <w:t xml:space="preserve">общеобразовательного учреждения Киселевского городского округа </w:t>
      </w:r>
    </w:p>
    <w:p w:rsidR="00EB7579" w:rsidRPr="00090075" w:rsidRDefault="00EB7579" w:rsidP="00EB7579">
      <w:pPr>
        <w:spacing w:after="0"/>
        <w:jc w:val="center"/>
        <w:rPr>
          <w:rFonts w:ascii="Times New Roman" w:hAnsi="Times New Roman" w:cs="Times New Roman"/>
          <w:sz w:val="24"/>
          <w:szCs w:val="24"/>
        </w:rPr>
      </w:pPr>
      <w:r w:rsidRPr="00090075">
        <w:rPr>
          <w:rFonts w:ascii="Times New Roman" w:hAnsi="Times New Roman" w:cs="Times New Roman"/>
          <w:sz w:val="24"/>
          <w:szCs w:val="24"/>
        </w:rPr>
        <w:t>«Средняя общеобразовательная школа №28»</w:t>
      </w:r>
    </w:p>
    <w:p w:rsidR="00EB7579" w:rsidRPr="00090075" w:rsidRDefault="00EB7579" w:rsidP="00EB7579">
      <w:pPr>
        <w:spacing w:after="0"/>
        <w:jc w:val="center"/>
        <w:rPr>
          <w:rFonts w:ascii="Times New Roman" w:hAnsi="Times New Roman" w:cs="Times New Roman"/>
          <w:sz w:val="24"/>
          <w:szCs w:val="24"/>
        </w:rPr>
      </w:pPr>
      <w:r w:rsidRPr="00090075">
        <w:rPr>
          <w:rFonts w:ascii="Times New Roman" w:hAnsi="Times New Roman" w:cs="Times New Roman"/>
          <w:sz w:val="24"/>
          <w:szCs w:val="24"/>
        </w:rPr>
        <w:t>(МБОУ «СОШ №28»)</w:t>
      </w:r>
    </w:p>
    <w:p w:rsidR="00EB7579" w:rsidRPr="00090075" w:rsidRDefault="00EB7579" w:rsidP="00EB7579">
      <w:pPr>
        <w:spacing w:after="0"/>
        <w:jc w:val="center"/>
        <w:rPr>
          <w:rFonts w:ascii="Times New Roman" w:hAnsi="Times New Roman" w:cs="Times New Roman"/>
          <w:sz w:val="24"/>
          <w:szCs w:val="24"/>
        </w:rPr>
      </w:pPr>
      <w:r w:rsidRPr="00090075">
        <w:rPr>
          <w:rFonts w:ascii="Times New Roman" w:hAnsi="Times New Roman" w:cs="Times New Roman"/>
          <w:sz w:val="24"/>
          <w:szCs w:val="24"/>
        </w:rPr>
        <w:t>(новая редакция)</w:t>
      </w:r>
    </w:p>
    <w:p w:rsidR="00EB7579" w:rsidRPr="00090075" w:rsidRDefault="00EB7579" w:rsidP="00EB7579">
      <w:pPr>
        <w:spacing w:after="0"/>
        <w:jc w:val="center"/>
        <w:rPr>
          <w:sz w:val="24"/>
          <w:szCs w:val="24"/>
        </w:rPr>
      </w:pPr>
    </w:p>
    <w:p w:rsidR="00EB7579" w:rsidRPr="00090075" w:rsidRDefault="00EB7579" w:rsidP="00EB7579">
      <w:pPr>
        <w:spacing w:after="0" w:line="240" w:lineRule="auto"/>
        <w:rPr>
          <w:rFonts w:ascii="Times New Roman" w:hAnsi="Times New Roman" w:cs="Times New Roman"/>
          <w:sz w:val="24"/>
          <w:szCs w:val="24"/>
        </w:rPr>
      </w:pPr>
    </w:p>
    <w:p w:rsidR="00EB7579" w:rsidRPr="00090075" w:rsidRDefault="00EB7579" w:rsidP="00EB7579">
      <w:pPr>
        <w:spacing w:after="0" w:line="240" w:lineRule="auto"/>
        <w:rPr>
          <w:rFonts w:ascii="Times New Roman" w:hAnsi="Times New Roman" w:cs="Times New Roman"/>
          <w:sz w:val="24"/>
          <w:szCs w:val="24"/>
        </w:rPr>
      </w:pPr>
    </w:p>
    <w:p w:rsidR="00EB7579" w:rsidRPr="00090075" w:rsidRDefault="00EB7579" w:rsidP="00EB7579">
      <w:pPr>
        <w:spacing w:after="0" w:line="240" w:lineRule="auto"/>
        <w:rPr>
          <w:rFonts w:ascii="Times New Roman" w:hAnsi="Times New Roman" w:cs="Times New Roman"/>
          <w:sz w:val="24"/>
          <w:szCs w:val="24"/>
        </w:rPr>
      </w:pPr>
    </w:p>
    <w:p w:rsidR="00EB7579" w:rsidRPr="00090075" w:rsidRDefault="00EB7579" w:rsidP="00EB7579">
      <w:pPr>
        <w:spacing w:after="0" w:line="240" w:lineRule="auto"/>
        <w:rPr>
          <w:rFonts w:ascii="Times New Roman" w:hAnsi="Times New Roman" w:cs="Times New Roman"/>
          <w:sz w:val="24"/>
          <w:szCs w:val="24"/>
        </w:rPr>
      </w:pPr>
    </w:p>
    <w:p w:rsidR="00EB7579" w:rsidRPr="00090075" w:rsidRDefault="00EB7579" w:rsidP="00EB7579">
      <w:pPr>
        <w:spacing w:after="0" w:line="240" w:lineRule="auto"/>
        <w:rPr>
          <w:rFonts w:ascii="Times New Roman" w:hAnsi="Times New Roman" w:cs="Times New Roman"/>
          <w:sz w:val="24"/>
          <w:szCs w:val="24"/>
        </w:rPr>
      </w:pPr>
    </w:p>
    <w:p w:rsidR="00EB7579" w:rsidRPr="00090075" w:rsidRDefault="00EB7579" w:rsidP="00EB7579">
      <w:pPr>
        <w:spacing w:after="0" w:line="240" w:lineRule="auto"/>
        <w:rPr>
          <w:rFonts w:ascii="Times New Roman" w:hAnsi="Times New Roman" w:cs="Times New Roman"/>
          <w:sz w:val="24"/>
          <w:szCs w:val="24"/>
        </w:rPr>
      </w:pPr>
    </w:p>
    <w:p w:rsidR="00EB7579" w:rsidRPr="00090075" w:rsidRDefault="00EB7579" w:rsidP="00EB7579">
      <w:pPr>
        <w:spacing w:after="0" w:line="240" w:lineRule="auto"/>
        <w:rPr>
          <w:rFonts w:ascii="Times New Roman" w:hAnsi="Times New Roman" w:cs="Times New Roman"/>
          <w:sz w:val="24"/>
          <w:szCs w:val="24"/>
        </w:rPr>
      </w:pPr>
    </w:p>
    <w:p w:rsidR="00EB7579" w:rsidRPr="00090075" w:rsidRDefault="00EB7579" w:rsidP="00EB7579">
      <w:pPr>
        <w:spacing w:after="0" w:line="240" w:lineRule="auto"/>
        <w:rPr>
          <w:rFonts w:ascii="Times New Roman" w:hAnsi="Times New Roman" w:cs="Times New Roman"/>
          <w:sz w:val="24"/>
          <w:szCs w:val="24"/>
        </w:rPr>
      </w:pPr>
    </w:p>
    <w:p w:rsidR="00EB7579" w:rsidRPr="00090075" w:rsidRDefault="00EB7579" w:rsidP="00EB7579">
      <w:pPr>
        <w:spacing w:after="0" w:line="240" w:lineRule="auto"/>
        <w:rPr>
          <w:rFonts w:ascii="Times New Roman" w:hAnsi="Times New Roman" w:cs="Times New Roman"/>
          <w:sz w:val="24"/>
          <w:szCs w:val="24"/>
        </w:rPr>
      </w:pPr>
    </w:p>
    <w:p w:rsidR="00EB7579" w:rsidRPr="00090075" w:rsidRDefault="00EB7579" w:rsidP="00EB7579">
      <w:pPr>
        <w:spacing w:after="0"/>
        <w:rPr>
          <w:rFonts w:ascii="Times New Roman" w:hAnsi="Times New Roman" w:cs="Times New Roman"/>
          <w:sz w:val="24"/>
          <w:szCs w:val="24"/>
        </w:rPr>
      </w:pPr>
    </w:p>
    <w:p w:rsidR="00EB7579" w:rsidRPr="00090075" w:rsidRDefault="00EB7579" w:rsidP="00EB7579">
      <w:pPr>
        <w:spacing w:after="0" w:line="240" w:lineRule="auto"/>
        <w:rPr>
          <w:rFonts w:ascii="Times New Roman" w:hAnsi="Times New Roman" w:cs="Times New Roman"/>
          <w:sz w:val="24"/>
          <w:szCs w:val="24"/>
        </w:rPr>
      </w:pPr>
      <w:r w:rsidRPr="00090075">
        <w:rPr>
          <w:rFonts w:ascii="Times New Roman" w:hAnsi="Times New Roman" w:cs="Times New Roman"/>
          <w:sz w:val="24"/>
          <w:szCs w:val="24"/>
        </w:rPr>
        <w:t>Рассмотрен</w:t>
      </w:r>
    </w:p>
    <w:p w:rsidR="00EB7579" w:rsidRPr="00090075" w:rsidRDefault="00EB7579" w:rsidP="00EB7579">
      <w:pPr>
        <w:spacing w:after="0" w:line="240" w:lineRule="auto"/>
        <w:rPr>
          <w:rFonts w:ascii="Times New Roman" w:hAnsi="Times New Roman" w:cs="Times New Roman"/>
          <w:sz w:val="24"/>
          <w:szCs w:val="24"/>
        </w:rPr>
      </w:pPr>
      <w:r w:rsidRPr="00090075">
        <w:rPr>
          <w:rFonts w:ascii="Times New Roman" w:hAnsi="Times New Roman" w:cs="Times New Roman"/>
          <w:sz w:val="24"/>
          <w:szCs w:val="24"/>
        </w:rPr>
        <w:t>на Общем собрании</w:t>
      </w:r>
    </w:p>
    <w:p w:rsidR="00EB7579" w:rsidRPr="00090075" w:rsidRDefault="00D13581" w:rsidP="00EB7579">
      <w:pPr>
        <w:spacing w:after="0" w:line="240" w:lineRule="auto"/>
        <w:rPr>
          <w:rFonts w:ascii="Times New Roman" w:hAnsi="Times New Roman" w:cs="Times New Roman"/>
          <w:sz w:val="24"/>
          <w:szCs w:val="24"/>
        </w:rPr>
      </w:pPr>
      <w:r w:rsidRPr="00090075">
        <w:rPr>
          <w:rFonts w:ascii="Times New Roman" w:hAnsi="Times New Roman" w:cs="Times New Roman"/>
          <w:sz w:val="24"/>
          <w:szCs w:val="24"/>
        </w:rPr>
        <w:t>работников</w:t>
      </w:r>
    </w:p>
    <w:p w:rsidR="00EB7579" w:rsidRPr="00090075" w:rsidRDefault="00EB7579" w:rsidP="00EB7579">
      <w:pPr>
        <w:spacing w:after="0" w:line="240" w:lineRule="auto"/>
        <w:rPr>
          <w:rFonts w:ascii="Times New Roman" w:hAnsi="Times New Roman" w:cs="Times New Roman"/>
          <w:sz w:val="24"/>
          <w:szCs w:val="24"/>
        </w:rPr>
      </w:pPr>
      <w:r w:rsidRPr="00090075">
        <w:rPr>
          <w:rFonts w:ascii="Times New Roman" w:hAnsi="Times New Roman" w:cs="Times New Roman"/>
          <w:sz w:val="24"/>
          <w:szCs w:val="24"/>
        </w:rPr>
        <w:t>«__» __________201</w:t>
      </w:r>
      <w:r w:rsidR="00D13581" w:rsidRPr="00090075">
        <w:rPr>
          <w:rFonts w:ascii="Times New Roman" w:hAnsi="Times New Roman" w:cs="Times New Roman"/>
          <w:sz w:val="24"/>
          <w:szCs w:val="24"/>
        </w:rPr>
        <w:t>9</w:t>
      </w:r>
      <w:r w:rsidRPr="00090075">
        <w:rPr>
          <w:rFonts w:ascii="Times New Roman" w:hAnsi="Times New Roman" w:cs="Times New Roman"/>
          <w:sz w:val="24"/>
          <w:szCs w:val="24"/>
        </w:rPr>
        <w:t xml:space="preserve"> г.</w:t>
      </w:r>
    </w:p>
    <w:p w:rsidR="00EB7579" w:rsidRPr="00090075" w:rsidRDefault="00EB7579" w:rsidP="00EB7579">
      <w:pPr>
        <w:spacing w:after="0" w:line="240" w:lineRule="auto"/>
        <w:rPr>
          <w:rFonts w:ascii="Times New Roman" w:hAnsi="Times New Roman" w:cs="Times New Roman"/>
          <w:sz w:val="24"/>
          <w:szCs w:val="24"/>
        </w:rPr>
      </w:pPr>
      <w:r w:rsidRPr="00090075">
        <w:rPr>
          <w:rFonts w:ascii="Times New Roman" w:hAnsi="Times New Roman" w:cs="Times New Roman"/>
          <w:sz w:val="24"/>
          <w:szCs w:val="24"/>
        </w:rPr>
        <w:t>Протокол № ___от ________</w:t>
      </w:r>
    </w:p>
    <w:p w:rsidR="00EB7579" w:rsidRPr="00090075" w:rsidRDefault="00EB7579" w:rsidP="00EB7579">
      <w:pPr>
        <w:spacing w:after="0" w:line="240" w:lineRule="auto"/>
        <w:rPr>
          <w:rFonts w:ascii="Times New Roman" w:hAnsi="Times New Roman" w:cs="Times New Roman"/>
          <w:sz w:val="24"/>
          <w:szCs w:val="24"/>
        </w:rPr>
      </w:pPr>
      <w:r w:rsidRPr="00090075">
        <w:rPr>
          <w:rFonts w:ascii="Times New Roman" w:hAnsi="Times New Roman" w:cs="Times New Roman"/>
          <w:sz w:val="24"/>
          <w:szCs w:val="24"/>
        </w:rPr>
        <w:t>Председатель</w:t>
      </w:r>
    </w:p>
    <w:p w:rsidR="00EB7579" w:rsidRPr="00090075" w:rsidRDefault="00EB7579" w:rsidP="00EB7579">
      <w:pPr>
        <w:spacing w:after="0" w:line="240" w:lineRule="auto"/>
        <w:rPr>
          <w:rFonts w:ascii="Times New Roman" w:hAnsi="Times New Roman" w:cs="Times New Roman"/>
          <w:sz w:val="24"/>
          <w:szCs w:val="24"/>
        </w:rPr>
      </w:pPr>
      <w:r w:rsidRPr="00090075">
        <w:rPr>
          <w:rFonts w:ascii="Times New Roman" w:hAnsi="Times New Roman" w:cs="Times New Roman"/>
          <w:sz w:val="24"/>
          <w:szCs w:val="24"/>
        </w:rPr>
        <w:t>__________ _____________</w:t>
      </w:r>
    </w:p>
    <w:p w:rsidR="00EB7579" w:rsidRPr="00090075" w:rsidRDefault="00EB7579" w:rsidP="00EB7579">
      <w:pPr>
        <w:spacing w:after="0" w:line="240" w:lineRule="auto"/>
        <w:rPr>
          <w:rFonts w:ascii="Times New Roman" w:hAnsi="Times New Roman" w:cs="Times New Roman"/>
          <w:sz w:val="24"/>
          <w:szCs w:val="24"/>
        </w:rPr>
      </w:pPr>
    </w:p>
    <w:p w:rsidR="00EB7579" w:rsidRPr="00090075" w:rsidRDefault="00EB7579" w:rsidP="00EB7579">
      <w:pPr>
        <w:spacing w:after="0" w:line="240" w:lineRule="auto"/>
        <w:rPr>
          <w:rFonts w:ascii="Times New Roman" w:hAnsi="Times New Roman" w:cs="Times New Roman"/>
          <w:sz w:val="24"/>
          <w:szCs w:val="24"/>
        </w:rPr>
      </w:pPr>
    </w:p>
    <w:p w:rsidR="00090075" w:rsidRDefault="00090075" w:rsidP="00EB7579">
      <w:pPr>
        <w:jc w:val="center"/>
        <w:rPr>
          <w:rFonts w:ascii="Times New Roman" w:hAnsi="Times New Roman" w:cs="Times New Roman"/>
          <w:color w:val="000000" w:themeColor="text1"/>
          <w:sz w:val="24"/>
          <w:szCs w:val="24"/>
        </w:rPr>
      </w:pPr>
    </w:p>
    <w:p w:rsidR="00090075" w:rsidRDefault="00090075" w:rsidP="00EB7579">
      <w:pPr>
        <w:jc w:val="center"/>
        <w:rPr>
          <w:rFonts w:ascii="Times New Roman" w:hAnsi="Times New Roman" w:cs="Times New Roman"/>
          <w:color w:val="000000" w:themeColor="text1"/>
          <w:sz w:val="24"/>
          <w:szCs w:val="24"/>
        </w:rPr>
      </w:pPr>
    </w:p>
    <w:p w:rsidR="00090075" w:rsidRDefault="00090075" w:rsidP="00EB7579">
      <w:pPr>
        <w:jc w:val="center"/>
        <w:rPr>
          <w:rFonts w:ascii="Times New Roman" w:hAnsi="Times New Roman" w:cs="Times New Roman"/>
          <w:color w:val="000000" w:themeColor="text1"/>
          <w:sz w:val="24"/>
          <w:szCs w:val="24"/>
        </w:rPr>
      </w:pPr>
    </w:p>
    <w:p w:rsidR="00090075" w:rsidRDefault="00090075" w:rsidP="00EB7579">
      <w:pPr>
        <w:jc w:val="center"/>
        <w:rPr>
          <w:rFonts w:ascii="Times New Roman" w:hAnsi="Times New Roman" w:cs="Times New Roman"/>
          <w:color w:val="000000" w:themeColor="text1"/>
          <w:sz w:val="24"/>
          <w:szCs w:val="24"/>
        </w:rPr>
      </w:pPr>
    </w:p>
    <w:p w:rsidR="00EB7579" w:rsidRPr="00090075" w:rsidRDefault="00EB7579" w:rsidP="00EB7579">
      <w:pPr>
        <w:jc w:val="center"/>
        <w:rPr>
          <w:rFonts w:ascii="Times New Roman" w:hAnsi="Times New Roman" w:cs="Times New Roman"/>
          <w:color w:val="000000" w:themeColor="text1"/>
          <w:sz w:val="24"/>
          <w:szCs w:val="24"/>
        </w:rPr>
      </w:pPr>
      <w:r w:rsidRPr="00090075">
        <w:rPr>
          <w:rFonts w:ascii="Times New Roman" w:hAnsi="Times New Roman" w:cs="Times New Roman"/>
          <w:color w:val="000000" w:themeColor="text1"/>
          <w:sz w:val="24"/>
          <w:szCs w:val="24"/>
        </w:rPr>
        <w:t>г. Киселевск, 201</w:t>
      </w:r>
      <w:r w:rsidR="00D13581" w:rsidRPr="00090075">
        <w:rPr>
          <w:rFonts w:ascii="Times New Roman" w:hAnsi="Times New Roman" w:cs="Times New Roman"/>
          <w:color w:val="000000" w:themeColor="text1"/>
          <w:sz w:val="24"/>
          <w:szCs w:val="24"/>
        </w:rPr>
        <w:t>9 г.</w:t>
      </w:r>
    </w:p>
    <w:p w:rsidR="00EB7579" w:rsidRPr="0055070C" w:rsidRDefault="00EB7579" w:rsidP="00EB7579">
      <w:pPr>
        <w:spacing w:after="0" w:line="240" w:lineRule="auto"/>
        <w:jc w:val="center"/>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lastRenderedPageBreak/>
        <w:t>1. Общие положения</w:t>
      </w:r>
    </w:p>
    <w:p w:rsidR="00EB7579" w:rsidRPr="0055070C" w:rsidRDefault="00EB7579" w:rsidP="00EB7579">
      <w:pPr>
        <w:spacing w:after="0" w:line="240" w:lineRule="auto"/>
        <w:jc w:val="center"/>
        <w:rPr>
          <w:rFonts w:ascii="Times New Roman" w:hAnsi="Times New Roman" w:cs="Times New Roman"/>
          <w:b/>
          <w:color w:val="000000" w:themeColor="text1"/>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1.1. Муниципальное бюджетное общеобразовательное учреждение Киселевского городского округа «Средняя общеобразовательная школа №28» (далее по тексту – Учреждение) является некоммерческой организацией, созданной муниципальным образованием «Киселевский городской округ»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EB7579" w:rsidRPr="0055070C" w:rsidRDefault="0057606D"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1.2. Полное наименование У</w:t>
      </w:r>
      <w:r w:rsidR="00EB7579" w:rsidRPr="0055070C">
        <w:rPr>
          <w:rFonts w:ascii="Times New Roman" w:hAnsi="Times New Roman" w:cs="Times New Roman"/>
          <w:color w:val="000000" w:themeColor="text1"/>
          <w:sz w:val="24"/>
          <w:szCs w:val="24"/>
        </w:rPr>
        <w:t>чреждения – муниципальное бюджетное общеобразовательное учреждение Киселевского городского округа «Средняя общеобразовательная школа №28».</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     Сокращенное наименование: МБОУ «СОШ №28».</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1.3. Место</w:t>
      </w:r>
      <w:r w:rsidR="00EB735B" w:rsidRPr="0055070C">
        <w:rPr>
          <w:rFonts w:ascii="Times New Roman" w:hAnsi="Times New Roman" w:cs="Times New Roman"/>
          <w:color w:val="000000" w:themeColor="text1"/>
          <w:sz w:val="24"/>
          <w:szCs w:val="24"/>
        </w:rPr>
        <w:t xml:space="preserve"> нахождения</w:t>
      </w:r>
      <w:r w:rsidRPr="0055070C">
        <w:rPr>
          <w:rFonts w:ascii="Times New Roman" w:hAnsi="Times New Roman" w:cs="Times New Roman"/>
          <w:color w:val="000000" w:themeColor="text1"/>
          <w:sz w:val="24"/>
          <w:szCs w:val="24"/>
        </w:rPr>
        <w:t xml:space="preserve"> Учреждения: 652723, Российская Федерация, Кемеровская область, город Киселевск, ул. Весенняя, дом 7.</w:t>
      </w:r>
    </w:p>
    <w:p w:rsidR="00E77F4C" w:rsidRPr="0055070C" w:rsidRDefault="0057606D"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Адреса мест</w:t>
      </w:r>
      <w:r w:rsidR="00E77F4C" w:rsidRPr="0055070C">
        <w:rPr>
          <w:rFonts w:ascii="Times New Roman" w:hAnsi="Times New Roman" w:cs="Times New Roman"/>
          <w:sz w:val="24"/>
          <w:szCs w:val="24"/>
        </w:rPr>
        <w:t xml:space="preserve"> осуществления </w:t>
      </w:r>
      <w:r w:rsidR="00BB099D" w:rsidRPr="0055070C">
        <w:rPr>
          <w:rFonts w:ascii="Times New Roman" w:hAnsi="Times New Roman" w:cs="Times New Roman"/>
          <w:sz w:val="24"/>
          <w:szCs w:val="24"/>
        </w:rPr>
        <w:t>образовательной деятельности</w:t>
      </w:r>
      <w:r w:rsidRPr="0055070C">
        <w:rPr>
          <w:rFonts w:ascii="Times New Roman" w:hAnsi="Times New Roman" w:cs="Times New Roman"/>
          <w:sz w:val="24"/>
          <w:szCs w:val="24"/>
        </w:rPr>
        <w:t xml:space="preserve"> Учреждения</w:t>
      </w:r>
      <w:r w:rsidR="00E77F4C" w:rsidRPr="0055070C">
        <w:rPr>
          <w:rFonts w:ascii="Times New Roman" w:hAnsi="Times New Roman" w:cs="Times New Roman"/>
          <w:sz w:val="24"/>
          <w:szCs w:val="24"/>
        </w:rPr>
        <w:t>:</w:t>
      </w:r>
    </w:p>
    <w:p w:rsidR="00EB735B" w:rsidRPr="0055070C" w:rsidRDefault="00EB735B"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Кемеровская область, г. Киселевск, ул. Весенняя, д. 7.</w:t>
      </w:r>
    </w:p>
    <w:p w:rsidR="00EB735B" w:rsidRPr="0055070C" w:rsidRDefault="00EB735B" w:rsidP="00EB735B">
      <w:pPr>
        <w:pStyle w:val="ConsPlusNonformat"/>
        <w:keepNext/>
        <w:widowControl/>
        <w:tabs>
          <w:tab w:val="right" w:pos="14640"/>
        </w:tabs>
        <w:suppressAutoHyphens/>
        <w:jc w:val="both"/>
        <w:rPr>
          <w:rFonts w:ascii="Times New Roman" w:eastAsia="Times New Roman" w:hAnsi="Times New Roman" w:cs="Times New Roman"/>
          <w:sz w:val="24"/>
          <w:szCs w:val="24"/>
        </w:rPr>
      </w:pPr>
      <w:r w:rsidRPr="0055070C">
        <w:rPr>
          <w:rFonts w:ascii="Times New Roman" w:hAnsi="Times New Roman" w:cs="Times New Roman"/>
          <w:sz w:val="24"/>
          <w:szCs w:val="24"/>
        </w:rPr>
        <w:t xml:space="preserve">        -  </w:t>
      </w:r>
      <w:r w:rsidRPr="0055070C">
        <w:rPr>
          <w:rFonts w:ascii="Times New Roman" w:eastAsia="Times New Roman" w:hAnsi="Times New Roman" w:cs="Times New Roman"/>
          <w:sz w:val="24"/>
          <w:szCs w:val="24"/>
        </w:rPr>
        <w:t>Кемеровская область, г. Киселевск, ул. Пионерская, д.7</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1.4.Учреждение осуществляет свою деятельность в соответствии с предметом и целями деятельности, определенными в соответствии с федеральными законами, настоящим Уставом.</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1.5. Тип Учреждения – общеобразовательная организация.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1.6.</w:t>
      </w:r>
      <w:r w:rsidRPr="0055070C">
        <w:rPr>
          <w:rFonts w:ascii="Times New Roman" w:hAnsi="Times New Roman" w:cs="Times New Roman"/>
          <w:spacing w:val="-1"/>
          <w:sz w:val="24"/>
          <w:szCs w:val="24"/>
        </w:rPr>
        <w:t xml:space="preserve">Учреждение </w:t>
      </w:r>
      <w:r w:rsidRPr="0055070C">
        <w:rPr>
          <w:rFonts w:ascii="Times New Roman" w:hAnsi="Times New Roman" w:cs="Times New Roman"/>
          <w:sz w:val="24"/>
          <w:szCs w:val="24"/>
        </w:rPr>
        <w:t xml:space="preserve">формирует открытые и общедоступные информационные </w:t>
      </w:r>
      <w:r w:rsidRPr="0055070C">
        <w:rPr>
          <w:rFonts w:ascii="Times New Roman" w:hAnsi="Times New Roman" w:cs="Times New Roman"/>
          <w:spacing w:val="-1"/>
          <w:sz w:val="24"/>
          <w:szCs w:val="24"/>
        </w:rPr>
        <w:t xml:space="preserve">ресурсы, </w:t>
      </w:r>
      <w:r w:rsidRPr="0055070C">
        <w:rPr>
          <w:rFonts w:ascii="Times New Roman" w:hAnsi="Times New Roman" w:cs="Times New Roman"/>
          <w:sz w:val="24"/>
          <w:szCs w:val="24"/>
        </w:rPr>
        <w:t xml:space="preserve">содержащие достоверную и актуальную информацию о своей </w:t>
      </w:r>
      <w:r w:rsidRPr="0055070C">
        <w:rPr>
          <w:rFonts w:ascii="Times New Roman" w:hAnsi="Times New Roman" w:cs="Times New Roman"/>
          <w:spacing w:val="-1"/>
          <w:sz w:val="24"/>
          <w:szCs w:val="24"/>
        </w:rPr>
        <w:t xml:space="preserve">деятельности, </w:t>
      </w:r>
      <w:r w:rsidRPr="0055070C">
        <w:rPr>
          <w:rFonts w:ascii="Times New Roman" w:hAnsi="Times New Roman" w:cs="Times New Roman"/>
          <w:sz w:val="24"/>
          <w:szCs w:val="24"/>
        </w:rPr>
        <w:t xml:space="preserve">обеспечивает доступ к таким ресурсам посредством размещения </w:t>
      </w:r>
      <w:r w:rsidRPr="0055070C">
        <w:rPr>
          <w:rFonts w:ascii="Times New Roman" w:hAnsi="Times New Roman" w:cs="Times New Roman"/>
          <w:spacing w:val="-1"/>
          <w:sz w:val="24"/>
          <w:szCs w:val="24"/>
        </w:rPr>
        <w:t xml:space="preserve">их </w:t>
      </w:r>
      <w:r w:rsidRPr="0055070C">
        <w:rPr>
          <w:rFonts w:ascii="Times New Roman" w:hAnsi="Times New Roman" w:cs="Times New Roman"/>
          <w:sz w:val="24"/>
          <w:szCs w:val="24"/>
        </w:rPr>
        <w:t xml:space="preserve">в информационно-телекоммуникационных сетях, в </w:t>
      </w:r>
      <w:r w:rsidRPr="0055070C">
        <w:rPr>
          <w:rFonts w:ascii="Times New Roman" w:hAnsi="Times New Roman" w:cs="Times New Roman"/>
          <w:spacing w:val="-1"/>
          <w:sz w:val="24"/>
          <w:szCs w:val="24"/>
        </w:rPr>
        <w:t xml:space="preserve">т.ч. на </w:t>
      </w:r>
      <w:r w:rsidRPr="0055070C">
        <w:rPr>
          <w:rFonts w:ascii="Times New Roman" w:hAnsi="Times New Roman" w:cs="Times New Roman"/>
          <w:sz w:val="24"/>
          <w:szCs w:val="24"/>
        </w:rPr>
        <w:t xml:space="preserve">официальном </w:t>
      </w:r>
      <w:r w:rsidRPr="0055070C">
        <w:rPr>
          <w:rFonts w:ascii="Times New Roman" w:hAnsi="Times New Roman" w:cs="Times New Roman"/>
          <w:spacing w:val="-1"/>
          <w:sz w:val="24"/>
          <w:szCs w:val="24"/>
        </w:rPr>
        <w:t xml:space="preserve">сайте </w:t>
      </w:r>
      <w:r w:rsidRPr="0055070C">
        <w:rPr>
          <w:rFonts w:ascii="Times New Roman" w:hAnsi="Times New Roman" w:cs="Times New Roman"/>
          <w:sz w:val="24"/>
          <w:szCs w:val="24"/>
        </w:rPr>
        <w:t>образовательной организации в сети «Интернет» в соответствии с перечнем сведений, установленных федеральным законодательством.</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1.7.  Учреждение зарегистрировано в едином государственном реестре юридических лиц в форме бюджетного учреждения.</w:t>
      </w:r>
    </w:p>
    <w:p w:rsidR="00EB7579" w:rsidRPr="0055070C" w:rsidRDefault="00EB7579" w:rsidP="00EB7579">
      <w:pPr>
        <w:spacing w:after="0" w:line="240" w:lineRule="auto"/>
        <w:ind w:firstLine="567"/>
        <w:jc w:val="both"/>
        <w:rPr>
          <w:rFonts w:ascii="Times New Roman" w:eastAsia="Calibri" w:hAnsi="Times New Roman" w:cs="Times New Roman"/>
          <w:sz w:val="24"/>
          <w:szCs w:val="24"/>
        </w:rPr>
      </w:pPr>
      <w:r w:rsidRPr="0055070C">
        <w:rPr>
          <w:rFonts w:ascii="Times New Roman" w:hAnsi="Times New Roman" w:cs="Times New Roman"/>
          <w:color w:val="000000" w:themeColor="text1"/>
          <w:sz w:val="24"/>
          <w:szCs w:val="24"/>
        </w:rPr>
        <w:t xml:space="preserve">1.8. </w:t>
      </w:r>
      <w:r w:rsidRPr="0055070C">
        <w:rPr>
          <w:rFonts w:ascii="Times New Roman" w:eastAsia="Calibri" w:hAnsi="Times New Roman" w:cs="Times New Roman"/>
          <w:sz w:val="24"/>
          <w:szCs w:val="24"/>
        </w:rPr>
        <w:t>Учредителем Учреждения является муниципальное образование «Киселевский городской округ» (далее по тексту – Учредитель).</w:t>
      </w:r>
    </w:p>
    <w:p w:rsidR="00EB7579" w:rsidRPr="0055070C" w:rsidRDefault="00EB7579" w:rsidP="00EB7579">
      <w:pPr>
        <w:pStyle w:val="a3"/>
        <w:tabs>
          <w:tab w:val="left" w:pos="1094"/>
        </w:tabs>
        <w:ind w:right="106" w:firstLine="0"/>
        <w:jc w:val="both"/>
        <w:rPr>
          <w:sz w:val="24"/>
          <w:szCs w:val="24"/>
          <w:lang w:val="ru-RU"/>
        </w:rPr>
      </w:pPr>
      <w:r w:rsidRPr="0055070C">
        <w:rPr>
          <w:rFonts w:eastAsia="Calibri" w:cs="Times New Roman"/>
          <w:sz w:val="24"/>
          <w:szCs w:val="24"/>
          <w:lang w:val="ru-RU"/>
        </w:rPr>
        <w:t xml:space="preserve">     </w:t>
      </w:r>
      <w:r w:rsidR="0055070C">
        <w:rPr>
          <w:rFonts w:eastAsia="Calibri" w:cs="Times New Roman"/>
          <w:sz w:val="24"/>
          <w:szCs w:val="24"/>
          <w:lang w:val="ru-RU"/>
        </w:rPr>
        <w:t xml:space="preserve">  </w:t>
      </w:r>
      <w:r w:rsidRPr="0055070C">
        <w:rPr>
          <w:rFonts w:eastAsia="Calibri" w:cs="Times New Roman"/>
          <w:sz w:val="24"/>
          <w:szCs w:val="24"/>
          <w:lang w:val="ru-RU"/>
        </w:rPr>
        <w:t>1.9.Полномочия и функции Учредителя возложены на управление образования Киселевского городского округа (далее по тексту – Управление образования).</w:t>
      </w:r>
    </w:p>
    <w:p w:rsidR="00EB7579" w:rsidRPr="0055070C" w:rsidRDefault="00EB7579" w:rsidP="00EB7579">
      <w:pPr>
        <w:pStyle w:val="a3"/>
        <w:tabs>
          <w:tab w:val="left" w:pos="1094"/>
        </w:tabs>
        <w:ind w:right="106" w:firstLine="0"/>
        <w:jc w:val="both"/>
        <w:rPr>
          <w:rFonts w:eastAsia="Calibri" w:cs="Times New Roman"/>
          <w:sz w:val="24"/>
          <w:szCs w:val="24"/>
          <w:lang w:val="ru-RU"/>
        </w:rPr>
      </w:pPr>
      <w:r w:rsidRPr="0055070C">
        <w:rPr>
          <w:rFonts w:eastAsia="Calibri" w:cs="Times New Roman"/>
          <w:sz w:val="24"/>
          <w:szCs w:val="24"/>
          <w:lang w:val="ru-RU"/>
        </w:rPr>
        <w:t xml:space="preserve">      1.10.Собственником имущества, закрепленного за Учреждением, является муниципальное образование «Киселевский городской округ» (далее по тексту – Собственник). Полномочия и функции Собственника имущества возложены на комитет по управлению муниципальным имуществом Киселевского городского округа. </w:t>
      </w:r>
    </w:p>
    <w:p w:rsidR="00EB7579" w:rsidRPr="0055070C" w:rsidRDefault="00EB7579" w:rsidP="00EB7579">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55070C">
        <w:rPr>
          <w:rFonts w:ascii="Times New Roman" w:hAnsi="Times New Roman" w:cs="Times New Roman"/>
          <w:sz w:val="24"/>
          <w:szCs w:val="24"/>
        </w:rPr>
        <w:t>1.11.</w:t>
      </w:r>
      <w:r w:rsidRPr="0055070C">
        <w:rPr>
          <w:rFonts w:ascii="Times New Roman" w:hAnsi="Times New Roman"/>
          <w:sz w:val="24"/>
          <w:szCs w:val="24"/>
        </w:rPr>
        <w:t>Учредитель имеет вещные права на имущество Учреждения.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sz w:val="24"/>
          <w:szCs w:val="24"/>
        </w:rPr>
        <w:t xml:space="preserve">1.12. </w:t>
      </w:r>
      <w:r w:rsidR="0001786C" w:rsidRPr="0055070C">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со  дня выдачи ему  лицензии на осуществление образовательной деятельности.</w:t>
      </w:r>
    </w:p>
    <w:p w:rsidR="00EB7579" w:rsidRPr="0055070C" w:rsidRDefault="00EB7579" w:rsidP="00EB7579">
      <w:pPr>
        <w:spacing w:after="0" w:line="240" w:lineRule="auto"/>
        <w:ind w:firstLine="567"/>
        <w:jc w:val="both"/>
        <w:rPr>
          <w:rFonts w:ascii="Times New Roman" w:hAnsi="Times New Roman" w:cs="Times New Roman"/>
          <w:sz w:val="24"/>
          <w:szCs w:val="24"/>
        </w:rPr>
      </w:pPr>
      <w:r w:rsidRPr="0055070C">
        <w:rPr>
          <w:rFonts w:ascii="Times New Roman" w:hAnsi="Times New Roman" w:cs="Times New Roman"/>
          <w:sz w:val="24"/>
          <w:szCs w:val="24"/>
        </w:rPr>
        <w:t>1.13. Учреждение приобретает гражданские права и принимает на себя гражданские обязанности через свои органы, действующие от его имени в соответствии с законом, иными правовыми актами и настоящим Уставом.</w:t>
      </w:r>
    </w:p>
    <w:p w:rsidR="00EB7579" w:rsidRPr="0055070C" w:rsidRDefault="00EB7579" w:rsidP="00EB7579">
      <w:pPr>
        <w:pStyle w:val="a3"/>
        <w:tabs>
          <w:tab w:val="left" w:pos="1541"/>
        </w:tabs>
        <w:ind w:right="110" w:firstLine="0"/>
        <w:jc w:val="both"/>
        <w:rPr>
          <w:sz w:val="24"/>
          <w:szCs w:val="24"/>
          <w:lang w:val="ru-RU"/>
        </w:rPr>
      </w:pPr>
      <w:r w:rsidRPr="0055070C">
        <w:rPr>
          <w:color w:val="000000" w:themeColor="text1"/>
          <w:spacing w:val="-1"/>
          <w:sz w:val="24"/>
          <w:szCs w:val="24"/>
          <w:lang w:val="ru-RU"/>
        </w:rPr>
        <w:t>1.14.</w:t>
      </w:r>
      <w:r w:rsidRPr="0055070C">
        <w:rPr>
          <w:sz w:val="24"/>
          <w:szCs w:val="24"/>
          <w:lang w:val="ru-RU"/>
        </w:rPr>
        <w:t>Учреждение имеет самостоятельный баланс.</w:t>
      </w:r>
    </w:p>
    <w:p w:rsidR="00EB7579" w:rsidRPr="0055070C" w:rsidRDefault="00EB7579" w:rsidP="00EB7579">
      <w:pPr>
        <w:pStyle w:val="a3"/>
        <w:tabs>
          <w:tab w:val="left" w:pos="1541"/>
        </w:tabs>
        <w:ind w:right="110" w:firstLine="0"/>
        <w:jc w:val="both"/>
        <w:rPr>
          <w:sz w:val="24"/>
          <w:szCs w:val="24"/>
          <w:lang w:val="ru-RU"/>
        </w:rPr>
      </w:pPr>
      <w:r w:rsidRPr="0055070C">
        <w:rPr>
          <w:color w:val="000000" w:themeColor="text1"/>
          <w:spacing w:val="-1"/>
          <w:sz w:val="24"/>
          <w:szCs w:val="24"/>
          <w:lang w:val="ru-RU"/>
        </w:rPr>
        <w:t xml:space="preserve">        1.</w:t>
      </w:r>
      <w:r w:rsidRPr="0055070C">
        <w:rPr>
          <w:sz w:val="24"/>
          <w:szCs w:val="24"/>
          <w:lang w:val="ru-RU"/>
        </w:rPr>
        <w:t>15. Учреждение действует на основании Устава, утвержденного Учредителем.</w:t>
      </w:r>
    </w:p>
    <w:p w:rsidR="00EB7579" w:rsidRPr="0055070C" w:rsidRDefault="00EB7579" w:rsidP="00EB7579">
      <w:pPr>
        <w:pStyle w:val="a3"/>
        <w:tabs>
          <w:tab w:val="left" w:pos="1541"/>
        </w:tabs>
        <w:ind w:right="110" w:firstLine="0"/>
        <w:jc w:val="both"/>
        <w:rPr>
          <w:sz w:val="24"/>
          <w:szCs w:val="24"/>
          <w:lang w:val="ru-RU"/>
        </w:rPr>
      </w:pPr>
      <w:r w:rsidRPr="0055070C">
        <w:rPr>
          <w:color w:val="000000" w:themeColor="text1"/>
          <w:spacing w:val="-1"/>
          <w:sz w:val="24"/>
          <w:szCs w:val="24"/>
          <w:lang w:val="ru-RU"/>
        </w:rPr>
        <w:t xml:space="preserve">        1.</w:t>
      </w:r>
      <w:r w:rsidRPr="0055070C">
        <w:rPr>
          <w:sz w:val="24"/>
          <w:szCs w:val="24"/>
          <w:lang w:val="ru-RU"/>
        </w:rPr>
        <w:t xml:space="preserve">16. Учреждение должно иметь достаточное для осуществления деятельности, приносящей доход, имущество рыночной стоимостью не менее минимального размера уставного капитала, предусмотренного для обществ с ограниченной ответственностью. </w:t>
      </w:r>
    </w:p>
    <w:p w:rsidR="00EB7579" w:rsidRPr="0055070C" w:rsidRDefault="00EB7579" w:rsidP="00EB7579">
      <w:pPr>
        <w:pStyle w:val="a3"/>
        <w:tabs>
          <w:tab w:val="left" w:pos="1541"/>
        </w:tabs>
        <w:ind w:right="110" w:firstLine="0"/>
        <w:jc w:val="both"/>
        <w:rPr>
          <w:sz w:val="24"/>
          <w:szCs w:val="24"/>
          <w:lang w:val="ru-RU"/>
        </w:rPr>
      </w:pPr>
      <w:r w:rsidRPr="0055070C">
        <w:rPr>
          <w:sz w:val="24"/>
          <w:szCs w:val="24"/>
          <w:lang w:val="ru-RU"/>
        </w:rPr>
        <w:t xml:space="preserve">        1.17.Учреждение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Кемеровской </w:t>
      </w:r>
      <w:r w:rsidRPr="0055070C">
        <w:rPr>
          <w:sz w:val="24"/>
          <w:szCs w:val="24"/>
          <w:lang w:val="ru-RU"/>
        </w:rPr>
        <w:lastRenderedPageBreak/>
        <w:t>области, муниципальными правовыми актами Киселевского городского округа, приказами управления образования Киселевского городского округа, настоящим Уставом, локальными нормативными актами, договором об образовании.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1.18.</w:t>
      </w:r>
      <w:r w:rsidRPr="0055070C">
        <w:rPr>
          <w:rFonts w:ascii="Times New Roman" w:hAnsi="Times New Roman"/>
          <w:sz w:val="24"/>
          <w:szCs w:val="24"/>
        </w:rPr>
        <w:tab/>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если образование данного уровня гражданин получает впервые.</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1.19.</w:t>
      </w:r>
      <w:r w:rsidRPr="0055070C">
        <w:rPr>
          <w:rFonts w:ascii="Times New Roman" w:hAnsi="Times New Roman"/>
          <w:sz w:val="24"/>
          <w:szCs w:val="24"/>
        </w:rPr>
        <w:tab/>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1.20.</w:t>
      </w:r>
      <w:r w:rsidRPr="0055070C">
        <w:rPr>
          <w:rFonts w:ascii="Times New Roman" w:hAnsi="Times New Roman"/>
          <w:sz w:val="24"/>
          <w:szCs w:val="24"/>
        </w:rPr>
        <w:tab/>
        <w:t>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01786C"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1.21.</w:t>
      </w:r>
      <w:r w:rsidRPr="0055070C">
        <w:rPr>
          <w:rFonts w:ascii="Times New Roman" w:hAnsi="Times New Roman"/>
          <w:sz w:val="24"/>
          <w:szCs w:val="24"/>
        </w:rPr>
        <w:tab/>
        <w:t xml:space="preserve">По инициативе </w:t>
      </w:r>
      <w:r w:rsidR="002C3594" w:rsidRPr="0055070C">
        <w:rPr>
          <w:rFonts w:ascii="Times New Roman" w:hAnsi="Times New Roman"/>
          <w:sz w:val="24"/>
          <w:szCs w:val="24"/>
        </w:rPr>
        <w:t>обучающихся</w:t>
      </w:r>
      <w:r w:rsidRPr="0055070C">
        <w:rPr>
          <w:rFonts w:ascii="Times New Roman" w:hAnsi="Times New Roman"/>
          <w:sz w:val="24"/>
          <w:szCs w:val="24"/>
        </w:rPr>
        <w:t xml:space="preserve"> в Учреждении могут создаваться </w:t>
      </w:r>
      <w:r w:rsidR="0001786C" w:rsidRPr="0055070C">
        <w:rPr>
          <w:rFonts w:ascii="Times New Roman" w:hAnsi="Times New Roman"/>
          <w:sz w:val="24"/>
          <w:szCs w:val="24"/>
        </w:rPr>
        <w:t xml:space="preserve">детские </w:t>
      </w:r>
      <w:r w:rsidRPr="0055070C">
        <w:rPr>
          <w:rFonts w:ascii="Times New Roman" w:hAnsi="Times New Roman"/>
          <w:sz w:val="24"/>
          <w:szCs w:val="24"/>
        </w:rPr>
        <w:t>общественные объединения</w:t>
      </w:r>
      <w:r w:rsidR="0001786C" w:rsidRPr="0055070C">
        <w:rPr>
          <w:rFonts w:ascii="Times New Roman" w:hAnsi="Times New Roman"/>
          <w:sz w:val="24"/>
          <w:szCs w:val="24"/>
        </w:rPr>
        <w:t>.</w:t>
      </w:r>
      <w:r w:rsidR="002C3594" w:rsidRPr="0055070C">
        <w:rPr>
          <w:rFonts w:ascii="Times New Roman" w:hAnsi="Times New Roman"/>
          <w:sz w:val="24"/>
          <w:szCs w:val="24"/>
        </w:rPr>
        <w:t xml:space="preserve"> </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1.22.</w:t>
      </w:r>
      <w:r w:rsidRPr="0055070C">
        <w:rPr>
          <w:rFonts w:ascii="Times New Roman" w:hAnsi="Times New Roman"/>
          <w:sz w:val="24"/>
          <w:szCs w:val="24"/>
        </w:rPr>
        <w:tab/>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и работников. За нарушение или незаконное ограничение права на образование и предусмотренных законодательством об образовании прав и свобод учащихся, родителей </w:t>
      </w:r>
      <w:hyperlink r:id="rId9" w:history="1">
        <w:r w:rsidRPr="0055070C">
          <w:rPr>
            <w:rStyle w:val="a8"/>
            <w:rFonts w:ascii="Times New Roman" w:hAnsi="Times New Roman"/>
            <w:color w:val="000000" w:themeColor="text1"/>
            <w:sz w:val="24"/>
            <w:szCs w:val="24"/>
            <w:u w:val="none"/>
          </w:rPr>
          <w:t>(законных представителей)</w:t>
        </w:r>
      </w:hyperlink>
      <w:r w:rsidRPr="0055070C">
        <w:rPr>
          <w:rFonts w:ascii="Times New Roman" w:hAnsi="Times New Roman"/>
          <w:color w:val="000000" w:themeColor="text1"/>
          <w:sz w:val="24"/>
          <w:szCs w:val="24"/>
        </w:rPr>
        <w:t xml:space="preserve"> </w:t>
      </w:r>
      <w:r w:rsidRPr="0055070C">
        <w:rPr>
          <w:rFonts w:ascii="Times New Roman" w:hAnsi="Times New Roman"/>
          <w:sz w:val="24"/>
          <w:szCs w:val="24"/>
        </w:rPr>
        <w:t xml:space="preserve">несовершеннолетних </w:t>
      </w:r>
      <w:r w:rsidR="00A277E6" w:rsidRPr="0055070C">
        <w:rPr>
          <w:rFonts w:ascii="Times New Roman" w:hAnsi="Times New Roman"/>
          <w:sz w:val="24"/>
          <w:szCs w:val="24"/>
        </w:rPr>
        <w:t>об</w:t>
      </w:r>
      <w:r w:rsidRPr="0055070C">
        <w:rPr>
          <w:rFonts w:ascii="Times New Roman" w:hAnsi="Times New Roman"/>
          <w:sz w:val="24"/>
          <w:szCs w:val="24"/>
        </w:rPr>
        <w:t>уча</w:t>
      </w:r>
      <w:r w:rsidR="00A277E6" w:rsidRPr="0055070C">
        <w:rPr>
          <w:rFonts w:ascii="Times New Roman" w:hAnsi="Times New Roman"/>
          <w:sz w:val="24"/>
          <w:szCs w:val="24"/>
        </w:rPr>
        <w:t>ю</w:t>
      </w:r>
      <w:r w:rsidRPr="0055070C">
        <w:rPr>
          <w:rFonts w:ascii="Times New Roman" w:hAnsi="Times New Roman"/>
          <w:sz w:val="24"/>
          <w:szCs w:val="24"/>
        </w:rPr>
        <w:t>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1.23.</w:t>
      </w:r>
      <w:r w:rsidRPr="0055070C">
        <w:rPr>
          <w:rFonts w:ascii="Times New Roman" w:hAnsi="Times New Roman"/>
          <w:sz w:val="24"/>
          <w:szCs w:val="24"/>
        </w:rPr>
        <w:tab/>
      </w:r>
      <w:hyperlink r:id="rId10" w:history="1">
        <w:r w:rsidRPr="0055070C">
          <w:rPr>
            <w:rStyle w:val="a8"/>
            <w:rFonts w:ascii="Times New Roman" w:hAnsi="Times New Roman"/>
            <w:color w:val="000000" w:themeColor="text1"/>
            <w:sz w:val="24"/>
            <w:szCs w:val="24"/>
            <w:u w:val="none"/>
          </w:rPr>
          <w:t>Медицинское обслуживание</w:t>
        </w:r>
      </w:hyperlink>
      <w:r w:rsidRPr="0055070C">
        <w:rPr>
          <w:color w:val="000000" w:themeColor="text1"/>
          <w:sz w:val="24"/>
          <w:szCs w:val="24"/>
        </w:rPr>
        <w:t xml:space="preserve"> </w:t>
      </w:r>
      <w:r w:rsidR="0057606D" w:rsidRPr="0055070C">
        <w:rPr>
          <w:rFonts w:ascii="Times New Roman" w:hAnsi="Times New Roman" w:cs="Times New Roman"/>
          <w:color w:val="000000" w:themeColor="text1"/>
          <w:sz w:val="24"/>
          <w:szCs w:val="24"/>
        </w:rPr>
        <w:t>об</w:t>
      </w:r>
      <w:r w:rsidRPr="0055070C">
        <w:rPr>
          <w:rFonts w:ascii="Times New Roman" w:hAnsi="Times New Roman" w:cs="Times New Roman"/>
          <w:sz w:val="24"/>
          <w:szCs w:val="24"/>
        </w:rPr>
        <w:t>уча</w:t>
      </w:r>
      <w:r w:rsidR="0057606D" w:rsidRPr="0055070C">
        <w:rPr>
          <w:rFonts w:ascii="Times New Roman" w:hAnsi="Times New Roman" w:cs="Times New Roman"/>
          <w:sz w:val="24"/>
          <w:szCs w:val="24"/>
        </w:rPr>
        <w:t>ю</w:t>
      </w:r>
      <w:r w:rsidRPr="0055070C">
        <w:rPr>
          <w:rFonts w:ascii="Times New Roman" w:hAnsi="Times New Roman" w:cs="Times New Roman"/>
          <w:sz w:val="24"/>
          <w:szCs w:val="24"/>
        </w:rPr>
        <w:t>щихся</w:t>
      </w:r>
      <w:r w:rsidRPr="0055070C">
        <w:rPr>
          <w:rFonts w:ascii="Times New Roman" w:hAnsi="Times New Roman"/>
          <w:sz w:val="24"/>
          <w:szCs w:val="24"/>
        </w:rPr>
        <w:t xml:space="preserve"> в Учреждении обеспечивается медицинским персоналом, который закреплен органом здравоохранения за этим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w:t>
      </w:r>
      <w:hyperlink r:id="rId11" w:history="1">
        <w:r w:rsidRPr="0055070C">
          <w:rPr>
            <w:rStyle w:val="a8"/>
            <w:rFonts w:ascii="Times New Roman" w:hAnsi="Times New Roman"/>
            <w:color w:val="000000" w:themeColor="text1"/>
            <w:sz w:val="24"/>
            <w:szCs w:val="24"/>
            <w:u w:val="none"/>
          </w:rPr>
          <w:t>норм,</w:t>
        </w:r>
      </w:hyperlink>
      <w:r w:rsidRPr="0055070C">
        <w:rPr>
          <w:rFonts w:ascii="Times New Roman" w:hAnsi="Times New Roman"/>
          <w:sz w:val="24"/>
          <w:szCs w:val="24"/>
        </w:rPr>
        <w:t xml:space="preserve"> режим и качество питания </w:t>
      </w:r>
      <w:r w:rsidR="0057606D" w:rsidRPr="0055070C">
        <w:rPr>
          <w:rFonts w:ascii="Times New Roman" w:hAnsi="Times New Roman"/>
          <w:sz w:val="24"/>
          <w:szCs w:val="24"/>
        </w:rPr>
        <w:t>об</w:t>
      </w:r>
      <w:r w:rsidRPr="0055070C">
        <w:rPr>
          <w:rFonts w:ascii="Times New Roman" w:hAnsi="Times New Roman"/>
          <w:sz w:val="24"/>
          <w:szCs w:val="24"/>
        </w:rPr>
        <w:t>уча</w:t>
      </w:r>
      <w:r w:rsidR="0057606D" w:rsidRPr="0055070C">
        <w:rPr>
          <w:rFonts w:ascii="Times New Roman" w:hAnsi="Times New Roman"/>
          <w:sz w:val="24"/>
          <w:szCs w:val="24"/>
        </w:rPr>
        <w:t>ю</w:t>
      </w:r>
      <w:r w:rsidRPr="0055070C">
        <w:rPr>
          <w:rFonts w:ascii="Times New Roman" w:hAnsi="Times New Roman"/>
          <w:sz w:val="24"/>
          <w:szCs w:val="24"/>
        </w:rPr>
        <w:t>щихся. Учреждение обязано предоставить соответствующее помещение для работы медицинских работников.</w:t>
      </w:r>
    </w:p>
    <w:p w:rsidR="00EB7579" w:rsidRPr="0055070C" w:rsidRDefault="00EB7579" w:rsidP="00347C00">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1.24.</w:t>
      </w:r>
      <w:r w:rsidRPr="0055070C">
        <w:rPr>
          <w:rFonts w:ascii="Times New Roman" w:hAnsi="Times New Roman"/>
          <w:color w:val="000000" w:themeColor="text1"/>
          <w:sz w:val="24"/>
          <w:szCs w:val="24"/>
        </w:rPr>
        <w:tab/>
        <w:t xml:space="preserve">Организация питания в  Учреждении возлагается на Учреждение. </w:t>
      </w:r>
      <w:r w:rsidR="00347C00" w:rsidRPr="0055070C">
        <w:rPr>
          <w:rFonts w:ascii="Times New Roman" w:hAnsi="Times New Roman"/>
          <w:color w:val="000000" w:themeColor="text1"/>
          <w:sz w:val="24"/>
          <w:szCs w:val="24"/>
        </w:rPr>
        <w:t>Питание  обучающихся, хранение и приготовление пищи осуществляется в специально отведенных  и  оборудованных  для  этих  целей  помещениях  Учреждения, удовлетворяющих санитарно-гигиеническим правилам и нормам.</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5070C">
        <w:rPr>
          <w:rFonts w:ascii="Times New Roman" w:hAnsi="Times New Roman" w:cs="Times New Roman"/>
          <w:sz w:val="24"/>
          <w:szCs w:val="24"/>
        </w:rPr>
        <w:t xml:space="preserve">2. </w:t>
      </w:r>
      <w:r w:rsidRPr="0055070C">
        <w:rPr>
          <w:rFonts w:ascii="Times New Roman" w:hAnsi="Times New Roman" w:cs="Times New Roman"/>
          <w:b/>
          <w:sz w:val="24"/>
          <w:szCs w:val="24"/>
        </w:rPr>
        <w:t>Предмет, цели, виды деятельности Учреждения</w:t>
      </w: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2.1.Предметом деятельности Учреждения является начальное общее, основное общее и среднее общее образование.</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2.2. Цель деятельности Учреждения – образовательная деятельность по образовательным программам начального общего, основного общего и среднего общего образования.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cs="Times New Roman"/>
          <w:sz w:val="24"/>
          <w:szCs w:val="24"/>
        </w:rPr>
        <w:t xml:space="preserve">2.3. Основной вид деятельности – предоставление общедоступного и бесплатного начального общего, основного общего  и среднего общего образования </w:t>
      </w:r>
      <w:r w:rsidRPr="0055070C">
        <w:rPr>
          <w:rFonts w:ascii="Times New Roman" w:hAnsi="Times New Roman"/>
          <w:sz w:val="24"/>
          <w:szCs w:val="24"/>
        </w:rPr>
        <w:t xml:space="preserve">(реализация основных общеобразовательных программ начального общего образования, основных общеобразовательных программ основного общего образования, </w:t>
      </w:r>
      <w:r w:rsidR="00B76FFD" w:rsidRPr="0055070C">
        <w:rPr>
          <w:rFonts w:ascii="Times New Roman" w:hAnsi="Times New Roman"/>
          <w:color w:val="000000" w:themeColor="text1"/>
          <w:sz w:val="24"/>
          <w:szCs w:val="24"/>
        </w:rPr>
        <w:t xml:space="preserve">основных общеобразовательных </w:t>
      </w:r>
      <w:r w:rsidRPr="0055070C">
        <w:rPr>
          <w:rFonts w:ascii="Times New Roman" w:hAnsi="Times New Roman"/>
          <w:color w:val="000000" w:themeColor="text1"/>
          <w:sz w:val="24"/>
          <w:szCs w:val="24"/>
        </w:rPr>
        <w:t>программ</w:t>
      </w:r>
      <w:r w:rsidRPr="0055070C">
        <w:rPr>
          <w:rFonts w:ascii="Times New Roman" w:hAnsi="Times New Roman"/>
          <w:sz w:val="24"/>
          <w:szCs w:val="24"/>
        </w:rPr>
        <w:t xml:space="preserve"> среднего общего образования).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2.4. Дополнительные виды деятельности: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2.4.1. организация отдыха детей в каникулярное время;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lastRenderedPageBreak/>
        <w:t>2.4.2. присмотр и уход;</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2.4.3. проведение государственной итоговой аттестации физических лиц, освоивших образовательные программы основного общего и среднего общего образования;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2.4.4. организация и проведение олимпиад, конкурсов, смотров, мероприятий, направленных на выявление у обучающихся интеллектуальных и творческих способностей, способностей к занятиям физической культуры и спортом, интереса к научной (научно-исследовательской) деятельности, творческой деятельности, физкультурно-спортивной деятельности.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2.4.5. организация мероприятий, смотров, конкурсов, выставок по месту расположения Учреждения.</w:t>
      </w:r>
    </w:p>
    <w:p w:rsidR="00EB7579" w:rsidRPr="0055070C" w:rsidRDefault="00EB7579" w:rsidP="00EB7579">
      <w:pPr>
        <w:spacing w:after="0" w:line="240" w:lineRule="auto"/>
        <w:ind w:firstLine="540"/>
        <w:jc w:val="both"/>
        <w:rPr>
          <w:rFonts w:ascii="Times New Roman" w:hAnsi="Times New Roman"/>
          <w:sz w:val="24"/>
          <w:szCs w:val="24"/>
        </w:rPr>
      </w:pPr>
      <w:r w:rsidRPr="0055070C">
        <w:rPr>
          <w:rFonts w:ascii="Times New Roman" w:hAnsi="Times New Roman"/>
          <w:sz w:val="24"/>
          <w:szCs w:val="24"/>
        </w:rPr>
        <w:t>2.5. Учреждение вправе осуществлять следующие виды деятельности, приносящей доход:</w:t>
      </w:r>
    </w:p>
    <w:p w:rsidR="00EB7579" w:rsidRPr="0055070C" w:rsidRDefault="00EB7579" w:rsidP="00EB7579">
      <w:pPr>
        <w:spacing w:after="0" w:line="240" w:lineRule="auto"/>
        <w:jc w:val="both"/>
        <w:rPr>
          <w:rFonts w:ascii="Times New Roman" w:hAnsi="Times New Roman"/>
          <w:sz w:val="24"/>
          <w:szCs w:val="24"/>
        </w:rPr>
      </w:pPr>
      <w:r w:rsidRPr="0055070C">
        <w:rPr>
          <w:rFonts w:ascii="Times New Roman" w:hAnsi="Times New Roman"/>
          <w:sz w:val="24"/>
          <w:szCs w:val="24"/>
        </w:rPr>
        <w:t>- сдача в аренду помещений здания школы;</w:t>
      </w:r>
    </w:p>
    <w:p w:rsidR="00EB7579" w:rsidRPr="0055070C" w:rsidRDefault="00EB7579" w:rsidP="00EB7579">
      <w:pPr>
        <w:spacing w:after="0" w:line="240" w:lineRule="auto"/>
        <w:jc w:val="both"/>
        <w:rPr>
          <w:rFonts w:ascii="Times New Roman" w:hAnsi="Times New Roman"/>
          <w:sz w:val="24"/>
          <w:szCs w:val="24"/>
        </w:rPr>
      </w:pPr>
      <w:r w:rsidRPr="0055070C">
        <w:rPr>
          <w:rFonts w:ascii="Times New Roman" w:hAnsi="Times New Roman"/>
          <w:sz w:val="24"/>
          <w:szCs w:val="24"/>
        </w:rPr>
        <w:t>- присмотр и уход;</w:t>
      </w:r>
    </w:p>
    <w:p w:rsidR="00EB7579" w:rsidRPr="001B3E00" w:rsidRDefault="00EB7579" w:rsidP="00EB7579">
      <w:pPr>
        <w:spacing w:after="0" w:line="240" w:lineRule="auto"/>
        <w:jc w:val="both"/>
        <w:rPr>
          <w:rFonts w:ascii="Times New Roman" w:hAnsi="Times New Roman"/>
          <w:sz w:val="24"/>
          <w:szCs w:val="24"/>
        </w:rPr>
      </w:pPr>
      <w:r w:rsidRPr="0055070C">
        <w:rPr>
          <w:rFonts w:ascii="Times New Roman" w:hAnsi="Times New Roman"/>
          <w:sz w:val="24"/>
          <w:szCs w:val="24"/>
        </w:rPr>
        <w:t xml:space="preserve">- </w:t>
      </w:r>
      <w:r w:rsidRPr="001B3E00">
        <w:rPr>
          <w:rFonts w:ascii="Times New Roman" w:hAnsi="Times New Roman"/>
          <w:sz w:val="24"/>
          <w:szCs w:val="24"/>
        </w:rPr>
        <w:t>предоставление платных образовательных услуг по дополнительным образовательным программам, не предусмотренным основными образовательными программами и государственными образовательными стандартами,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277E6" w:rsidRPr="001B3E00" w:rsidRDefault="00A277E6" w:rsidP="00A277E6">
      <w:pPr>
        <w:widowControl w:val="0"/>
        <w:autoSpaceDE w:val="0"/>
        <w:autoSpaceDN w:val="0"/>
        <w:adjustRightInd w:val="0"/>
        <w:spacing w:after="0" w:line="240" w:lineRule="auto"/>
        <w:ind w:firstLine="540"/>
        <w:jc w:val="center"/>
        <w:rPr>
          <w:rFonts w:ascii="Times New Roman" w:hAnsi="Times New Roman"/>
          <w:sz w:val="24"/>
          <w:szCs w:val="24"/>
        </w:rPr>
      </w:pPr>
    </w:p>
    <w:p w:rsidR="00EB7579" w:rsidRPr="001B3E00" w:rsidRDefault="00EB7579" w:rsidP="00EB7579">
      <w:pPr>
        <w:spacing w:after="0" w:line="240" w:lineRule="auto"/>
        <w:ind w:left="360"/>
        <w:jc w:val="both"/>
        <w:rPr>
          <w:rFonts w:ascii="Times New Roman" w:hAnsi="Times New Roman"/>
          <w:sz w:val="24"/>
          <w:szCs w:val="24"/>
        </w:rPr>
      </w:pPr>
    </w:p>
    <w:p w:rsidR="00EB7579" w:rsidRPr="0055070C" w:rsidRDefault="00EB7579" w:rsidP="00EB7579">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55070C">
        <w:rPr>
          <w:rFonts w:ascii="Times New Roman" w:hAnsi="Times New Roman" w:cs="Times New Roman"/>
          <w:sz w:val="24"/>
          <w:szCs w:val="24"/>
        </w:rPr>
        <w:t xml:space="preserve">3. </w:t>
      </w:r>
      <w:r w:rsidRPr="0055070C">
        <w:rPr>
          <w:rFonts w:ascii="Times New Roman" w:eastAsia="Calibri" w:hAnsi="Times New Roman" w:cs="Times New Roman"/>
          <w:sz w:val="24"/>
          <w:szCs w:val="24"/>
        </w:rPr>
        <w:t>Образовательная деятельность</w:t>
      </w:r>
    </w:p>
    <w:p w:rsidR="00074883" w:rsidRPr="0055070C" w:rsidRDefault="00074883" w:rsidP="00EB7579">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3.1. Учреждение реализует следующие виды образовательных программ:</w:t>
      </w:r>
    </w:p>
    <w:p w:rsidR="001A4182" w:rsidRPr="0055070C" w:rsidRDefault="001A4182" w:rsidP="001A4182">
      <w:pPr>
        <w:widowControl w:val="0"/>
        <w:autoSpaceDE w:val="0"/>
        <w:autoSpaceDN w:val="0"/>
        <w:adjustRightInd w:val="0"/>
        <w:spacing w:after="0"/>
        <w:ind w:firstLine="540"/>
        <w:jc w:val="both"/>
        <w:rPr>
          <w:rFonts w:ascii="Times New Roman" w:hAnsi="Times New Roman" w:cs="Times New Roman"/>
          <w:sz w:val="24"/>
          <w:szCs w:val="24"/>
        </w:rPr>
      </w:pPr>
      <w:r w:rsidRPr="0055070C">
        <w:rPr>
          <w:rFonts w:ascii="Times New Roman" w:hAnsi="Times New Roman" w:cs="Times New Roman"/>
          <w:sz w:val="24"/>
          <w:szCs w:val="24"/>
        </w:rPr>
        <w:t>- основную общеобразовательную программу – образовательную программу начального общего образования;</w:t>
      </w:r>
    </w:p>
    <w:p w:rsidR="001A4182" w:rsidRPr="0055070C" w:rsidRDefault="001A4182" w:rsidP="001A4182">
      <w:pPr>
        <w:widowControl w:val="0"/>
        <w:autoSpaceDE w:val="0"/>
        <w:autoSpaceDN w:val="0"/>
        <w:adjustRightInd w:val="0"/>
        <w:spacing w:after="0"/>
        <w:ind w:firstLine="540"/>
        <w:jc w:val="both"/>
        <w:rPr>
          <w:rFonts w:ascii="Times New Roman" w:hAnsi="Times New Roman" w:cs="Times New Roman"/>
          <w:sz w:val="24"/>
          <w:szCs w:val="24"/>
        </w:rPr>
      </w:pPr>
      <w:r w:rsidRPr="0055070C">
        <w:rPr>
          <w:rFonts w:ascii="Times New Roman" w:hAnsi="Times New Roman" w:cs="Times New Roman"/>
          <w:sz w:val="24"/>
          <w:szCs w:val="24"/>
        </w:rPr>
        <w:t>- основную общеобразовательную программу – образовательную программу основного общего образования;</w:t>
      </w:r>
    </w:p>
    <w:p w:rsidR="001A4182" w:rsidRPr="0055070C" w:rsidRDefault="001A4182" w:rsidP="001A4182">
      <w:pPr>
        <w:widowControl w:val="0"/>
        <w:autoSpaceDE w:val="0"/>
        <w:autoSpaceDN w:val="0"/>
        <w:adjustRightInd w:val="0"/>
        <w:spacing w:after="0"/>
        <w:ind w:firstLine="540"/>
        <w:jc w:val="both"/>
        <w:rPr>
          <w:rFonts w:ascii="Times New Roman" w:hAnsi="Times New Roman" w:cs="Times New Roman"/>
          <w:sz w:val="24"/>
          <w:szCs w:val="24"/>
        </w:rPr>
      </w:pPr>
      <w:r w:rsidRPr="0055070C">
        <w:rPr>
          <w:rFonts w:ascii="Times New Roman" w:hAnsi="Times New Roman" w:cs="Times New Roman"/>
          <w:sz w:val="24"/>
          <w:szCs w:val="24"/>
        </w:rPr>
        <w:t>- основную общеобразовательную программу  - образовательную программу среднего общего образования (далее по тексту – образовательные программы).</w:t>
      </w:r>
    </w:p>
    <w:p w:rsidR="00EB7579" w:rsidRPr="0055070C" w:rsidRDefault="00EB7579" w:rsidP="001A41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eastAsia="Calibri" w:hAnsi="Times New Roman" w:cs="Times New Roman"/>
          <w:sz w:val="24"/>
          <w:szCs w:val="24"/>
        </w:rPr>
        <w:t xml:space="preserve">Образовательная деятельность в  Учреждении осуществляется на  государственном  языке </w:t>
      </w:r>
      <w:r w:rsidR="0001786C" w:rsidRPr="0055070C">
        <w:rPr>
          <w:rFonts w:ascii="Times New Roman" w:eastAsia="Calibri" w:hAnsi="Times New Roman" w:cs="Times New Roman"/>
          <w:sz w:val="24"/>
          <w:szCs w:val="24"/>
        </w:rPr>
        <w:t xml:space="preserve"> </w:t>
      </w:r>
      <w:r w:rsidRPr="0055070C">
        <w:rPr>
          <w:rFonts w:ascii="Times New Roman" w:eastAsia="Calibri" w:hAnsi="Times New Roman" w:cs="Times New Roman"/>
          <w:sz w:val="24"/>
          <w:szCs w:val="24"/>
        </w:rPr>
        <w:t>Российской Федерации.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 xml:space="preserve">3.2. </w:t>
      </w:r>
      <w:r w:rsidRPr="0055070C">
        <w:rPr>
          <w:rFonts w:ascii="Times New Roman" w:hAnsi="Times New Roman"/>
          <w:color w:val="000000" w:themeColor="text1"/>
          <w:sz w:val="24"/>
          <w:szCs w:val="24"/>
        </w:rPr>
        <w:t>Содержание образования в Учреждении определяют основные общеобразовательные программы – образовательные программы начального общего, основного общего и среднего общего образования</w:t>
      </w:r>
      <w:r w:rsidRPr="0055070C">
        <w:rPr>
          <w:rFonts w:ascii="Times New Roman" w:hAnsi="Times New Roman"/>
          <w:sz w:val="24"/>
          <w:szCs w:val="24"/>
        </w:rPr>
        <w:t xml:space="preserve"> (далее по тексту – образовательные программы).</w:t>
      </w:r>
    </w:p>
    <w:p w:rsidR="00EB7579" w:rsidRPr="0055070C" w:rsidRDefault="00EB7579" w:rsidP="00EB7579">
      <w:pPr>
        <w:pStyle w:val="a5"/>
        <w:ind w:firstLine="709"/>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3.3.  Учреждение осуществляет образовательный процесс  по уровням общего образования:</w:t>
      </w:r>
    </w:p>
    <w:p w:rsidR="00EB7579" w:rsidRPr="0055070C" w:rsidRDefault="00EB7579" w:rsidP="00EB7579">
      <w:pPr>
        <w:pStyle w:val="a5"/>
        <w:ind w:firstLine="709"/>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 начальное общее образование</w:t>
      </w:r>
      <w:r w:rsidR="00D44A93" w:rsidRPr="0055070C">
        <w:rPr>
          <w:rFonts w:ascii="Times New Roman" w:hAnsi="Times New Roman"/>
          <w:color w:val="000000" w:themeColor="text1"/>
          <w:sz w:val="24"/>
          <w:szCs w:val="24"/>
        </w:rPr>
        <w:t>;</w:t>
      </w:r>
    </w:p>
    <w:p w:rsidR="00EB7579" w:rsidRPr="0055070C" w:rsidRDefault="00EB7579" w:rsidP="00EB7579">
      <w:pPr>
        <w:pStyle w:val="a5"/>
        <w:ind w:firstLine="709"/>
        <w:jc w:val="both"/>
        <w:rPr>
          <w:rFonts w:ascii="Times New Roman" w:hAnsi="Times New Roman"/>
          <w:b/>
          <w:i/>
          <w:color w:val="FF0000"/>
          <w:sz w:val="24"/>
          <w:szCs w:val="24"/>
        </w:rPr>
      </w:pPr>
      <w:r w:rsidRPr="0055070C">
        <w:rPr>
          <w:rFonts w:ascii="Times New Roman" w:hAnsi="Times New Roman"/>
          <w:color w:val="000000" w:themeColor="text1"/>
          <w:sz w:val="24"/>
          <w:szCs w:val="24"/>
        </w:rPr>
        <w:t>- основное общее образование</w:t>
      </w:r>
      <w:r w:rsidR="00D44A93" w:rsidRPr="0055070C">
        <w:rPr>
          <w:rFonts w:ascii="Times New Roman" w:hAnsi="Times New Roman"/>
          <w:color w:val="000000" w:themeColor="text1"/>
          <w:sz w:val="24"/>
          <w:szCs w:val="24"/>
        </w:rPr>
        <w:t>;</w:t>
      </w:r>
    </w:p>
    <w:p w:rsidR="00EB7579" w:rsidRPr="0055070C" w:rsidRDefault="00F54ADD" w:rsidP="00EB7579">
      <w:pPr>
        <w:pStyle w:val="a5"/>
        <w:ind w:firstLine="709"/>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 среднее общее образование</w:t>
      </w:r>
      <w:r w:rsidR="00D44A93" w:rsidRPr="0055070C">
        <w:rPr>
          <w:rFonts w:ascii="Times New Roman" w:hAnsi="Times New Roman"/>
          <w:color w:val="000000" w:themeColor="text1"/>
          <w:sz w:val="24"/>
          <w:szCs w:val="24"/>
        </w:rPr>
        <w:t>.</w:t>
      </w:r>
    </w:p>
    <w:p w:rsidR="00D44A93" w:rsidRPr="0055070C" w:rsidRDefault="00EB7579" w:rsidP="00D44A93">
      <w:pPr>
        <w:pStyle w:val="a5"/>
        <w:ind w:firstLine="567"/>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3.4.</w:t>
      </w:r>
      <w:r w:rsidRPr="0055070C">
        <w:rPr>
          <w:rFonts w:ascii="Times New Roman" w:hAnsi="Times New Roman"/>
          <w:sz w:val="24"/>
          <w:szCs w:val="24"/>
        </w:rPr>
        <w:t xml:space="preserve">Начальное общее образование и основное общее образование в Учреждении может быть получено в очной форме, а также в форме семейного образования. Среднее общее образование в Учреждении может быть получено в очной форме, а также вне Учреждения - в форме семейного </w:t>
      </w:r>
      <w:r w:rsidR="009355A8" w:rsidRPr="0055070C">
        <w:rPr>
          <w:rFonts w:ascii="Times New Roman" w:hAnsi="Times New Roman"/>
          <w:sz w:val="24"/>
          <w:szCs w:val="24"/>
        </w:rPr>
        <w:t>образования</w:t>
      </w:r>
      <w:r w:rsidR="009355A8" w:rsidRPr="0055070C">
        <w:rPr>
          <w:rFonts w:ascii="Times New Roman" w:hAnsi="Times New Roman"/>
          <w:color w:val="FF0000"/>
          <w:sz w:val="24"/>
          <w:szCs w:val="24"/>
        </w:rPr>
        <w:t xml:space="preserve"> </w:t>
      </w:r>
      <w:r w:rsidRPr="0055070C">
        <w:rPr>
          <w:rFonts w:ascii="Times New Roman" w:hAnsi="Times New Roman"/>
          <w:sz w:val="24"/>
          <w:szCs w:val="24"/>
        </w:rPr>
        <w:t>и самообразования.</w:t>
      </w:r>
      <w:r w:rsidR="00D44A93" w:rsidRPr="0055070C">
        <w:rPr>
          <w:rFonts w:ascii="Times New Roman" w:hAnsi="Times New Roman"/>
          <w:sz w:val="24"/>
          <w:szCs w:val="24"/>
        </w:rPr>
        <w:t xml:space="preserve"> </w:t>
      </w:r>
      <w:r w:rsidR="00D44A93" w:rsidRPr="0055070C">
        <w:rPr>
          <w:rFonts w:ascii="Times New Roman" w:hAnsi="Times New Roman"/>
          <w:color w:val="000000" w:themeColor="text1"/>
          <w:sz w:val="24"/>
          <w:szCs w:val="24"/>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 xml:space="preserve">3.5.Начальное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w:t>
      </w:r>
      <w:r w:rsidRPr="0055070C">
        <w:rPr>
          <w:rFonts w:ascii="Times New Roman" w:hAnsi="Times New Roman"/>
          <w:sz w:val="24"/>
          <w:szCs w:val="24"/>
        </w:rPr>
        <w:lastRenderedPageBreak/>
        <w:t>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3.6.Основное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3.7.Среднее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EB7579" w:rsidRPr="0055070C" w:rsidRDefault="001A4182" w:rsidP="001A4182">
      <w:pPr>
        <w:pStyle w:val="a5"/>
        <w:jc w:val="both"/>
        <w:rPr>
          <w:rFonts w:ascii="Times New Roman" w:hAnsi="Times New Roman"/>
          <w:b/>
          <w:i/>
          <w:color w:val="FF0000"/>
          <w:sz w:val="24"/>
          <w:szCs w:val="24"/>
        </w:rPr>
      </w:pPr>
      <w:r w:rsidRPr="0055070C">
        <w:rPr>
          <w:rFonts w:ascii="Times New Roman" w:hAnsi="Times New Roman"/>
          <w:sz w:val="24"/>
          <w:szCs w:val="24"/>
        </w:rPr>
        <w:t xml:space="preserve">        </w:t>
      </w:r>
      <w:r w:rsidR="00EB7579" w:rsidRPr="0055070C">
        <w:rPr>
          <w:rFonts w:ascii="Times New Roman" w:hAnsi="Times New Roman"/>
          <w:sz w:val="24"/>
          <w:szCs w:val="24"/>
        </w:rPr>
        <w:t xml:space="preserve">3.8. </w:t>
      </w:r>
      <w:r w:rsidRPr="0055070C">
        <w:rPr>
          <w:rFonts w:ascii="Times New Roman" w:hAnsi="Times New Roman"/>
          <w:sz w:val="24"/>
          <w:szCs w:val="24"/>
        </w:rPr>
        <w:t xml:space="preserve">В дополнение к обязательным учебным предметам, предусмотренным федеральными государственными образовательными стандартами, в Учреждении (по запросу обучающихся и их родителей (законных представителей) </w:t>
      </w:r>
      <w:r w:rsidRPr="0055070C">
        <w:rPr>
          <w:rFonts w:ascii="Times New Roman" w:hAnsi="Times New Roman"/>
          <w:color w:val="000000" w:themeColor="text1"/>
          <w:sz w:val="24"/>
          <w:szCs w:val="24"/>
        </w:rPr>
        <w:t>несовершеннолетних обучающихся)</w:t>
      </w:r>
      <w:r w:rsidRPr="0055070C">
        <w:rPr>
          <w:rFonts w:ascii="Times New Roman" w:hAnsi="Times New Roman"/>
          <w:sz w:val="24"/>
          <w:szCs w:val="24"/>
        </w:rPr>
        <w:t xml:space="preserve"> могут вводиться на всех уровнях общего образования учебные курсы, обеспечивающие различные интересы учащихся, в том числе этнокультурные, а также учебные курсы, обеспечивающие углублённое изучение отдельных обязательных учебных предметов, предметных областей соответствующей основной образовательной программе (профильное обучение).</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3.9.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3.10.Для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color w:val="000000" w:themeColor="text1"/>
          <w:sz w:val="24"/>
          <w:szCs w:val="24"/>
        </w:rPr>
        <w:t>3.11. Обучение по индивидуальному учебному плану, в</w:t>
      </w:r>
      <w:r w:rsidRPr="0055070C">
        <w:rPr>
          <w:rFonts w:ascii="Times New Roman" w:hAnsi="Times New Roman" w:cs="Times New Roman"/>
          <w:sz w:val="24"/>
          <w:szCs w:val="24"/>
        </w:rPr>
        <w:t xml:space="preserve"> том числе ускоренное обучение, в пределах осваиваемых образовательных программ осуществляется в порядке, установленном </w:t>
      </w:r>
      <w:r w:rsidR="00813B36" w:rsidRPr="0055070C">
        <w:rPr>
          <w:rFonts w:ascii="Times New Roman" w:hAnsi="Times New Roman" w:cs="Times New Roman"/>
          <w:sz w:val="24"/>
          <w:szCs w:val="24"/>
        </w:rPr>
        <w:t>локальными нормативными актами У</w:t>
      </w:r>
      <w:r w:rsidRPr="0055070C">
        <w:rPr>
          <w:rFonts w:ascii="Times New Roman" w:hAnsi="Times New Roman" w:cs="Times New Roman"/>
          <w:sz w:val="24"/>
          <w:szCs w:val="24"/>
        </w:rPr>
        <w:t>чреждения.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3.12.При прохождении обучения в соответствии с индивидуальным учебным планом его продолж</w:t>
      </w:r>
      <w:r w:rsidR="00010601" w:rsidRPr="0055070C">
        <w:rPr>
          <w:rFonts w:ascii="Times New Roman" w:hAnsi="Times New Roman" w:cs="Times New Roman"/>
          <w:sz w:val="24"/>
          <w:szCs w:val="24"/>
        </w:rPr>
        <w:t>ительность может быть изменена У</w:t>
      </w:r>
      <w:r w:rsidRPr="0055070C">
        <w:rPr>
          <w:rFonts w:ascii="Times New Roman" w:hAnsi="Times New Roman" w:cs="Times New Roman"/>
          <w:sz w:val="24"/>
          <w:szCs w:val="24"/>
        </w:rPr>
        <w:t xml:space="preserve">чреждением с учетом особенностей и образовательных потребностей конкретного </w:t>
      </w:r>
      <w:r w:rsidR="00010601"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010601" w:rsidRPr="0055070C">
        <w:rPr>
          <w:rFonts w:ascii="Times New Roman" w:hAnsi="Times New Roman" w:cs="Times New Roman"/>
          <w:sz w:val="24"/>
          <w:szCs w:val="24"/>
        </w:rPr>
        <w:t>ю</w:t>
      </w:r>
      <w:r w:rsidRPr="0055070C">
        <w:rPr>
          <w:rFonts w:ascii="Times New Roman" w:hAnsi="Times New Roman" w:cs="Times New Roman"/>
          <w:sz w:val="24"/>
          <w:szCs w:val="24"/>
        </w:rPr>
        <w:t>щегося.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3.13.Сроки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3.14.Содержание начального общего, основного</w:t>
      </w:r>
      <w:r w:rsidR="00144FB8" w:rsidRPr="0055070C">
        <w:rPr>
          <w:rFonts w:ascii="Times New Roman" w:hAnsi="Times New Roman" w:cs="Times New Roman"/>
          <w:sz w:val="24"/>
          <w:szCs w:val="24"/>
        </w:rPr>
        <w:t xml:space="preserve"> общего</w:t>
      </w:r>
      <w:r w:rsidRPr="0055070C">
        <w:rPr>
          <w:rFonts w:ascii="Times New Roman" w:hAnsi="Times New Roman" w:cs="Times New Roman"/>
          <w:sz w:val="24"/>
          <w:szCs w:val="24"/>
        </w:rPr>
        <w:t xml:space="preserve"> и среднего общего образования определяется образовательными программами начального общего, основного общего и среднего общего образования.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3.15.Требования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3.16.Общеобразовательные программы самостоятельно </w:t>
      </w:r>
      <w:r w:rsidR="00813B36" w:rsidRPr="0055070C">
        <w:rPr>
          <w:rFonts w:ascii="Times New Roman" w:hAnsi="Times New Roman" w:cs="Times New Roman"/>
          <w:sz w:val="24"/>
          <w:szCs w:val="24"/>
        </w:rPr>
        <w:t>разрабатываются и утверждаются У</w:t>
      </w:r>
      <w:r w:rsidRPr="0055070C">
        <w:rPr>
          <w:rFonts w:ascii="Times New Roman" w:hAnsi="Times New Roman" w:cs="Times New Roman"/>
          <w:sz w:val="24"/>
          <w:szCs w:val="24"/>
        </w:rPr>
        <w:t xml:space="preserve">чреждением. Учреждение разрабатывает указанные образовательные </w:t>
      </w:r>
      <w:r w:rsidRPr="0055070C">
        <w:rPr>
          <w:rFonts w:ascii="Times New Roman" w:hAnsi="Times New Roman" w:cs="Times New Roman"/>
          <w:sz w:val="24"/>
          <w:szCs w:val="24"/>
        </w:rPr>
        <w:lastRenderedPageBreak/>
        <w:t>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3.17. Общеобразовательная программа включает в себя учебный план, </w:t>
      </w:r>
      <w:r w:rsidRPr="0055070C">
        <w:rPr>
          <w:rFonts w:ascii="Times New Roman" w:hAnsi="Times New Roman" w:cs="Times New Roman"/>
          <w:color w:val="000000" w:themeColor="text1"/>
          <w:sz w:val="24"/>
          <w:szCs w:val="24"/>
        </w:rPr>
        <w:t>календарный учебный график,</w:t>
      </w:r>
      <w:r w:rsidRPr="0055070C">
        <w:rPr>
          <w:rFonts w:ascii="Times New Roman" w:hAnsi="Times New Roman" w:cs="Times New Roman"/>
          <w:sz w:val="24"/>
          <w:szCs w:val="24"/>
        </w:rPr>
        <w:t xml:space="preserve">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w:t>
      </w:r>
      <w:r w:rsidR="00813B36"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813B36" w:rsidRPr="0055070C">
        <w:rPr>
          <w:rFonts w:ascii="Times New Roman" w:hAnsi="Times New Roman" w:cs="Times New Roman"/>
          <w:sz w:val="24"/>
          <w:szCs w:val="24"/>
        </w:rPr>
        <w:t>ю</w:t>
      </w:r>
      <w:r w:rsidRPr="0055070C">
        <w:rPr>
          <w:rFonts w:ascii="Times New Roman" w:hAnsi="Times New Roman" w:cs="Times New Roman"/>
          <w:sz w:val="24"/>
          <w:szCs w:val="24"/>
        </w:rPr>
        <w:t>щихся.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3.18. 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w:t>
      </w:r>
      <w:r w:rsidR="00F54ADD" w:rsidRPr="0055070C">
        <w:rPr>
          <w:rFonts w:ascii="Times New Roman" w:hAnsi="Times New Roman" w:cs="Times New Roman"/>
          <w:sz w:val="24"/>
          <w:szCs w:val="24"/>
        </w:rPr>
        <w:t xml:space="preserve">, если иное не установлено Федеральным законом, </w:t>
      </w:r>
      <w:r w:rsidRPr="0055070C">
        <w:rPr>
          <w:rFonts w:ascii="Times New Roman" w:hAnsi="Times New Roman" w:cs="Times New Roman"/>
          <w:sz w:val="24"/>
          <w:szCs w:val="24"/>
        </w:rPr>
        <w:t xml:space="preserve"> формы </w:t>
      </w:r>
      <w:r w:rsidR="00F54ADD" w:rsidRPr="0055070C">
        <w:rPr>
          <w:rFonts w:ascii="Times New Roman" w:hAnsi="Times New Roman" w:cs="Times New Roman"/>
          <w:sz w:val="24"/>
          <w:szCs w:val="24"/>
        </w:rPr>
        <w:t>промежуточной аттестации обучающихся.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3.19.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3.20. Общеобразовательные программы реализуются Учреждением как самостоятельно, так и посредством сетевых форм их реализации.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3.21. При реализации общеобразовательных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3.22. Учреждение создает условия для реализации общеобразовательных программ.</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3.23.Образовательная деятельность по общеобразовательным программам организуется в соответствии с расписанием учебных занятий, которое определяется Учреждением.</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3.24.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3.25. В процессе освоения общеобразовательных программ </w:t>
      </w:r>
      <w:r w:rsidR="00813B36"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813B36" w:rsidRPr="0055070C">
        <w:rPr>
          <w:rFonts w:ascii="Times New Roman" w:hAnsi="Times New Roman" w:cs="Times New Roman"/>
          <w:sz w:val="24"/>
          <w:szCs w:val="24"/>
        </w:rPr>
        <w:t>ю</w:t>
      </w:r>
      <w:r w:rsidRPr="0055070C">
        <w:rPr>
          <w:rFonts w:ascii="Times New Roman" w:hAnsi="Times New Roman" w:cs="Times New Roman"/>
          <w:sz w:val="24"/>
          <w:szCs w:val="24"/>
        </w:rPr>
        <w:t>щимся предоставляются каникулы. Сроки начала и окончания каникул определяются Учреждением самостоятельно.</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3.26.Наполняемость классов не должна превышать 25 человек.</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sz w:val="24"/>
          <w:szCs w:val="24"/>
        </w:rPr>
        <w:t xml:space="preserve">3.27.Освоение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w:t>
      </w:r>
      <w:r w:rsidRPr="0055070C">
        <w:rPr>
          <w:rFonts w:ascii="Times New Roman" w:hAnsi="Times New Roman" w:cs="Times New Roman"/>
          <w:color w:val="000000" w:themeColor="text1"/>
          <w:sz w:val="24"/>
          <w:szCs w:val="24"/>
        </w:rPr>
        <w:t>проводимой в формах, определенных учебным планом, и в порядке, установленном Учреждением.</w:t>
      </w:r>
    </w:p>
    <w:p w:rsidR="008E2F3C"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365F91" w:themeColor="accent1" w:themeShade="BF"/>
          <w:sz w:val="24"/>
          <w:szCs w:val="24"/>
        </w:rPr>
      </w:pPr>
      <w:r w:rsidRPr="0055070C">
        <w:rPr>
          <w:rFonts w:ascii="Times New Roman" w:hAnsi="Times New Roman" w:cs="Times New Roman"/>
          <w:sz w:val="24"/>
          <w:szCs w:val="24"/>
        </w:rPr>
        <w:t>3.2</w:t>
      </w:r>
      <w:r w:rsidR="008E2F3C" w:rsidRPr="0055070C">
        <w:rPr>
          <w:rFonts w:ascii="Times New Roman" w:hAnsi="Times New Roman" w:cs="Times New Roman"/>
          <w:sz w:val="24"/>
          <w:szCs w:val="24"/>
        </w:rPr>
        <w:t>8</w:t>
      </w:r>
      <w:r w:rsidRPr="0055070C">
        <w:rPr>
          <w:rFonts w:ascii="Times New Roman" w:hAnsi="Times New Roman" w:cs="Times New Roman"/>
          <w:sz w:val="24"/>
          <w:szCs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r w:rsidR="009355A8" w:rsidRPr="0055070C">
        <w:rPr>
          <w:rFonts w:ascii="Times New Roman" w:hAnsi="Times New Roman" w:cs="Times New Roman"/>
          <w:color w:val="365F91" w:themeColor="accent1" w:themeShade="BF"/>
          <w:sz w:val="24"/>
          <w:szCs w:val="24"/>
        </w:rPr>
        <w:t xml:space="preserve"> </w:t>
      </w:r>
    </w:p>
    <w:p w:rsidR="00EB7579" w:rsidRPr="0055070C" w:rsidRDefault="008E2F3C"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3.29.</w:t>
      </w:r>
      <w:r w:rsidR="009355A8" w:rsidRPr="0055070C">
        <w:rPr>
          <w:rFonts w:ascii="Times New Roman" w:hAnsi="Times New Roman" w:cs="Times New Roman"/>
          <w:sz w:val="24"/>
          <w:szCs w:val="24"/>
        </w:rPr>
        <w:t>Обучающиеся обязаны ликвидировать академическую задолженность.</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3.3</w:t>
      </w:r>
      <w:r w:rsidR="00D429C5" w:rsidRPr="0055070C">
        <w:rPr>
          <w:rFonts w:ascii="Times New Roman" w:hAnsi="Times New Roman" w:cs="Times New Roman"/>
          <w:sz w:val="24"/>
          <w:szCs w:val="24"/>
        </w:rPr>
        <w:t>0</w:t>
      </w:r>
      <w:r w:rsidRPr="0055070C">
        <w:rPr>
          <w:rFonts w:ascii="Times New Roman" w:hAnsi="Times New Roman" w:cs="Times New Roman"/>
          <w:sz w:val="24"/>
          <w:szCs w:val="24"/>
        </w:rPr>
        <w:t>.</w:t>
      </w:r>
      <w:r w:rsidR="002C3594" w:rsidRPr="0055070C">
        <w:rPr>
          <w:rFonts w:ascii="Times New Roman" w:hAnsi="Times New Roman" w:cs="Times New Roman"/>
          <w:sz w:val="24"/>
          <w:szCs w:val="24"/>
        </w:rPr>
        <w:t>Обучающиеся</w:t>
      </w:r>
      <w:r w:rsidRPr="0055070C">
        <w:rPr>
          <w:rFonts w:ascii="Times New Roman" w:hAnsi="Times New Roman" w:cs="Times New Roman"/>
          <w:sz w:val="24"/>
          <w:szCs w:val="24"/>
        </w:rPr>
        <w:t>,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5302E" w:rsidRPr="0055070C" w:rsidRDefault="00C5302E" w:rsidP="00C5302E">
      <w:pPr>
        <w:pStyle w:val="a5"/>
        <w:ind w:firstLine="567"/>
        <w:jc w:val="both"/>
        <w:rPr>
          <w:rFonts w:ascii="Times New Roman" w:hAnsi="Times New Roman"/>
          <w:sz w:val="24"/>
          <w:szCs w:val="24"/>
        </w:rPr>
      </w:pPr>
      <w:r w:rsidRPr="0055070C">
        <w:rPr>
          <w:rFonts w:ascii="Times New Roman" w:hAnsi="Times New Roman"/>
          <w:sz w:val="24"/>
          <w:szCs w:val="24"/>
        </w:rPr>
        <w:t>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 несовершеннолетних обучающихся.</w:t>
      </w:r>
    </w:p>
    <w:p w:rsidR="00EB7579" w:rsidRPr="0055070C" w:rsidRDefault="00EB7579" w:rsidP="00F76F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5070C">
        <w:rPr>
          <w:rFonts w:ascii="Times New Roman" w:hAnsi="Times New Roman" w:cs="Times New Roman"/>
          <w:sz w:val="24"/>
          <w:szCs w:val="24"/>
        </w:rPr>
        <w:t>3.3</w:t>
      </w:r>
      <w:r w:rsidR="00D429C5" w:rsidRPr="0055070C">
        <w:rPr>
          <w:rFonts w:ascii="Times New Roman" w:hAnsi="Times New Roman" w:cs="Times New Roman"/>
          <w:sz w:val="24"/>
          <w:szCs w:val="24"/>
        </w:rPr>
        <w:t>1</w:t>
      </w:r>
      <w:r w:rsidRPr="0055070C">
        <w:rPr>
          <w:rFonts w:ascii="Times New Roman" w:hAnsi="Times New Roman" w:cs="Times New Roman"/>
          <w:sz w:val="24"/>
          <w:szCs w:val="24"/>
        </w:rPr>
        <w:t>.</w:t>
      </w:r>
      <w:r w:rsidR="002C3594" w:rsidRPr="0055070C">
        <w:rPr>
          <w:rFonts w:ascii="Times New Roman" w:hAnsi="Times New Roman" w:cs="Times New Roman"/>
          <w:sz w:val="24"/>
          <w:szCs w:val="24"/>
        </w:rPr>
        <w:t>Обучающиеся</w:t>
      </w:r>
      <w:r w:rsidR="00D50886" w:rsidRPr="0055070C">
        <w:rPr>
          <w:rFonts w:ascii="Times New Roman" w:hAnsi="Times New Roman" w:cs="Times New Roman"/>
          <w:sz w:val="24"/>
          <w:szCs w:val="24"/>
        </w:rPr>
        <w:t xml:space="preserve"> по образовательным программам начального общего, основного общего и среднего общего образования,</w:t>
      </w:r>
      <w:r w:rsidRPr="0055070C">
        <w:rPr>
          <w:rFonts w:ascii="Times New Roman" w:hAnsi="Times New Roman" w:cs="Times New Roman"/>
          <w:sz w:val="24"/>
          <w:szCs w:val="24"/>
        </w:rPr>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r w:rsidR="009355A8" w:rsidRPr="0055070C">
        <w:rPr>
          <w:rFonts w:ascii="Times New Roman" w:hAnsi="Times New Roman"/>
          <w:color w:val="1F497D" w:themeColor="text2"/>
          <w:sz w:val="24"/>
          <w:szCs w:val="24"/>
        </w:rPr>
        <w:t xml:space="preserve"> </w:t>
      </w:r>
      <w:r w:rsidR="009355A8" w:rsidRPr="0055070C">
        <w:rPr>
          <w:rFonts w:ascii="Times New Roman" w:hAnsi="Times New Roman"/>
          <w:sz w:val="24"/>
          <w:szCs w:val="24"/>
        </w:rPr>
        <w:t>несовершеннолетних обучающихся</w:t>
      </w:r>
      <w:r w:rsidRPr="0055070C">
        <w:rPr>
          <w:rFonts w:ascii="Times New Roman" w:hAnsi="Times New Roman" w:cs="Times New Roman"/>
          <w:sz w:val="24"/>
          <w:szCs w:val="24"/>
        </w:rPr>
        <w:t xml:space="preserve"> оставляются на повторное </w:t>
      </w:r>
      <w:r w:rsidRPr="0055070C">
        <w:rPr>
          <w:rFonts w:ascii="Times New Roman" w:hAnsi="Times New Roman" w:cs="Times New Roman"/>
          <w:sz w:val="24"/>
          <w:szCs w:val="24"/>
        </w:rPr>
        <w:lastRenderedPageBreak/>
        <w:t>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76F2A" w:rsidRPr="0055070C" w:rsidRDefault="00F76F2A" w:rsidP="00F76F2A">
      <w:pPr>
        <w:pStyle w:val="ConsPlusNormal"/>
        <w:ind w:firstLine="539"/>
        <w:jc w:val="both"/>
        <w:rPr>
          <w:rFonts w:ascii="Times New Roman" w:hAnsi="Times New Roman" w:cs="Times New Roman"/>
          <w:sz w:val="24"/>
          <w:szCs w:val="24"/>
        </w:rPr>
      </w:pPr>
      <w:r w:rsidRPr="0055070C">
        <w:rPr>
          <w:rFonts w:ascii="Times New Roman" w:hAnsi="Times New Roman" w:cs="Times New Roman"/>
          <w:sz w:val="24"/>
          <w:szCs w:val="24"/>
        </w:rPr>
        <w:t>3.3</w:t>
      </w:r>
      <w:r w:rsidR="00D429C5" w:rsidRPr="0055070C">
        <w:rPr>
          <w:rFonts w:ascii="Times New Roman" w:hAnsi="Times New Roman" w:cs="Times New Roman"/>
          <w:sz w:val="24"/>
          <w:szCs w:val="24"/>
        </w:rPr>
        <w:t>2</w:t>
      </w:r>
      <w:r w:rsidRPr="0055070C">
        <w:rPr>
          <w:rFonts w:ascii="Times New Roman" w:hAnsi="Times New Roman" w:cs="Times New Roman"/>
          <w:sz w:val="24"/>
          <w:szCs w:val="24"/>
        </w:rPr>
        <w:t>.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60034C" w:rsidRPr="0055070C" w:rsidRDefault="00F76F2A" w:rsidP="0060034C">
      <w:pPr>
        <w:pStyle w:val="ConsPlusNormal"/>
        <w:spacing w:before="200"/>
        <w:ind w:firstLine="540"/>
        <w:jc w:val="both"/>
        <w:rPr>
          <w:rFonts w:ascii="Times New Roman" w:hAnsi="Times New Roman" w:cs="Times New Roman"/>
          <w:sz w:val="24"/>
          <w:szCs w:val="24"/>
        </w:rPr>
      </w:pPr>
      <w:r w:rsidRPr="0055070C">
        <w:rPr>
          <w:rFonts w:ascii="Times New Roman" w:hAnsi="Times New Roman"/>
          <w:sz w:val="24"/>
          <w:szCs w:val="24"/>
        </w:rPr>
        <w:t>3.3</w:t>
      </w:r>
      <w:r w:rsidR="00D429C5" w:rsidRPr="0055070C">
        <w:rPr>
          <w:rFonts w:ascii="Times New Roman" w:hAnsi="Times New Roman"/>
          <w:sz w:val="24"/>
          <w:szCs w:val="24"/>
        </w:rPr>
        <w:t>3</w:t>
      </w:r>
      <w:r w:rsidR="00EB7579" w:rsidRPr="0055070C">
        <w:rPr>
          <w:rFonts w:ascii="Times New Roman" w:hAnsi="Times New Roman"/>
          <w:sz w:val="24"/>
          <w:szCs w:val="24"/>
        </w:rPr>
        <w:t>.</w:t>
      </w:r>
      <w:r w:rsidR="00EB7579" w:rsidRPr="0055070C">
        <w:rPr>
          <w:rFonts w:ascii="Times New Roman" w:hAnsi="Times New Roman"/>
          <w:sz w:val="24"/>
          <w:szCs w:val="24"/>
        </w:rPr>
        <w:tab/>
      </w:r>
      <w:r w:rsidR="0060034C" w:rsidRPr="0055070C">
        <w:rPr>
          <w:rFonts w:ascii="Times New Roman" w:hAnsi="Times New Roman" w:cs="Times New Roman"/>
          <w:sz w:val="24"/>
          <w:szCs w:val="24"/>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B7579" w:rsidRPr="0055070C" w:rsidRDefault="00F76F2A"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3.3</w:t>
      </w:r>
      <w:r w:rsidR="00D429C5" w:rsidRPr="0055070C">
        <w:rPr>
          <w:rFonts w:ascii="Times New Roman" w:hAnsi="Times New Roman" w:cs="Times New Roman"/>
          <w:sz w:val="24"/>
          <w:szCs w:val="24"/>
        </w:rPr>
        <w:t>4</w:t>
      </w:r>
      <w:r w:rsidR="00EB7579" w:rsidRPr="0055070C">
        <w:rPr>
          <w:rFonts w:ascii="Times New Roman" w:hAnsi="Times New Roman" w:cs="Times New Roman"/>
          <w:sz w:val="24"/>
          <w:szCs w:val="24"/>
        </w:rPr>
        <w:t xml:space="preserve">. К государственной итоговой аттестации допускается </w:t>
      </w:r>
      <w:r w:rsidR="00D50886" w:rsidRPr="0055070C">
        <w:rPr>
          <w:rFonts w:ascii="Times New Roman" w:hAnsi="Times New Roman" w:cs="Times New Roman"/>
          <w:sz w:val="24"/>
          <w:szCs w:val="24"/>
        </w:rPr>
        <w:t>обучающий</w:t>
      </w:r>
      <w:r w:rsidR="002C3594" w:rsidRPr="0055070C">
        <w:rPr>
          <w:rFonts w:ascii="Times New Roman" w:hAnsi="Times New Roman" w:cs="Times New Roman"/>
          <w:sz w:val="24"/>
          <w:szCs w:val="24"/>
        </w:rPr>
        <w:t>ся</w:t>
      </w:r>
      <w:r w:rsidR="00EB7579" w:rsidRPr="0055070C">
        <w:rPr>
          <w:rFonts w:ascii="Times New Roman" w:hAnsi="Times New Roman" w:cs="Times New Roman"/>
          <w:sz w:val="24"/>
          <w:szCs w:val="24"/>
        </w:rPr>
        <w:t>,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519DC" w:rsidRPr="0055070C" w:rsidRDefault="00F76F2A" w:rsidP="003519DC">
      <w:pPr>
        <w:pStyle w:val="ConsPlusNormal"/>
        <w:ind w:firstLine="540"/>
        <w:jc w:val="both"/>
        <w:rPr>
          <w:rFonts w:ascii="Times New Roman" w:hAnsi="Times New Roman" w:cs="Times New Roman"/>
          <w:sz w:val="24"/>
          <w:szCs w:val="24"/>
        </w:rPr>
      </w:pPr>
      <w:r w:rsidRPr="0055070C">
        <w:rPr>
          <w:rFonts w:ascii="Times New Roman" w:hAnsi="Times New Roman" w:cs="Times New Roman"/>
          <w:color w:val="000000" w:themeColor="text1"/>
          <w:sz w:val="24"/>
          <w:szCs w:val="24"/>
        </w:rPr>
        <w:t>3.3</w:t>
      </w:r>
      <w:r w:rsidR="00D429C5" w:rsidRPr="0055070C">
        <w:rPr>
          <w:rFonts w:ascii="Times New Roman" w:hAnsi="Times New Roman" w:cs="Times New Roman"/>
          <w:color w:val="000000" w:themeColor="text1"/>
          <w:sz w:val="24"/>
          <w:szCs w:val="24"/>
        </w:rPr>
        <w:t>5</w:t>
      </w:r>
      <w:r w:rsidR="00EB7579" w:rsidRPr="0055070C">
        <w:rPr>
          <w:rFonts w:ascii="Times New Roman" w:hAnsi="Times New Roman" w:cs="Times New Roman"/>
          <w:color w:val="000000" w:themeColor="text1"/>
          <w:sz w:val="24"/>
          <w:szCs w:val="24"/>
        </w:rPr>
        <w:t>.</w:t>
      </w:r>
      <w:r w:rsidR="002C3594" w:rsidRPr="0055070C">
        <w:rPr>
          <w:rFonts w:ascii="Times New Roman" w:hAnsi="Times New Roman" w:cs="Times New Roman"/>
          <w:color w:val="000000" w:themeColor="text1"/>
          <w:sz w:val="24"/>
          <w:szCs w:val="24"/>
        </w:rPr>
        <w:t xml:space="preserve"> </w:t>
      </w:r>
      <w:r w:rsidR="009355A8" w:rsidRPr="0055070C">
        <w:rPr>
          <w:rFonts w:ascii="Times New Roman" w:hAnsi="Times New Roman"/>
          <w:sz w:val="24"/>
          <w:szCs w:val="24"/>
        </w:rPr>
        <w:t xml:space="preserve">Лицам, успешно прошедшим </w:t>
      </w:r>
      <w:r w:rsidR="003519DC" w:rsidRPr="0055070C">
        <w:rPr>
          <w:rFonts w:ascii="Times New Roman" w:hAnsi="Times New Roman"/>
          <w:sz w:val="24"/>
          <w:szCs w:val="24"/>
        </w:rPr>
        <w:t xml:space="preserve">государственную </w:t>
      </w:r>
      <w:r w:rsidR="009355A8" w:rsidRPr="0055070C">
        <w:rPr>
          <w:rFonts w:ascii="Times New Roman" w:hAnsi="Times New Roman"/>
          <w:sz w:val="24"/>
          <w:szCs w:val="24"/>
        </w:rPr>
        <w:t xml:space="preserve">итоговую аттестацию </w:t>
      </w:r>
      <w:r w:rsidR="003519DC" w:rsidRPr="0055070C">
        <w:rPr>
          <w:rFonts w:ascii="Times New Roman" w:hAnsi="Times New Roman"/>
          <w:sz w:val="24"/>
          <w:szCs w:val="24"/>
        </w:rPr>
        <w:t>выдается документ об образовании</w:t>
      </w:r>
      <w:r w:rsidR="009355A8" w:rsidRPr="0055070C">
        <w:rPr>
          <w:rFonts w:ascii="Times New Roman" w:hAnsi="Times New Roman"/>
          <w:sz w:val="24"/>
          <w:szCs w:val="24"/>
        </w:rPr>
        <w:t>,</w:t>
      </w:r>
      <w:r w:rsidR="003519DC" w:rsidRPr="0055070C">
        <w:rPr>
          <w:sz w:val="24"/>
          <w:szCs w:val="24"/>
        </w:rPr>
        <w:t xml:space="preserve"> </w:t>
      </w:r>
      <w:r w:rsidR="003519DC" w:rsidRPr="0055070C">
        <w:rPr>
          <w:rFonts w:ascii="Times New Roman" w:hAnsi="Times New Roman" w:cs="Times New Roman"/>
          <w:sz w:val="24"/>
          <w:szCs w:val="24"/>
        </w:rPr>
        <w:t>подтверждающий получение общего образования следующего уровня:</w:t>
      </w:r>
    </w:p>
    <w:p w:rsidR="003519DC" w:rsidRPr="0055070C" w:rsidRDefault="003519DC" w:rsidP="003519DC">
      <w:pPr>
        <w:pStyle w:val="ConsPlusNormal"/>
        <w:ind w:firstLine="540"/>
        <w:jc w:val="both"/>
        <w:rPr>
          <w:rFonts w:ascii="Times New Roman" w:hAnsi="Times New Roman" w:cs="Times New Roman"/>
          <w:sz w:val="24"/>
          <w:szCs w:val="24"/>
        </w:rPr>
      </w:pPr>
      <w:r w:rsidRPr="0055070C">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3519DC" w:rsidRPr="0055070C" w:rsidRDefault="003519DC" w:rsidP="003519DC">
      <w:pPr>
        <w:pStyle w:val="ConsPlusNormal"/>
        <w:ind w:firstLine="540"/>
        <w:jc w:val="both"/>
        <w:rPr>
          <w:rFonts w:ascii="Times New Roman" w:hAnsi="Times New Roman" w:cs="Times New Roman"/>
          <w:sz w:val="24"/>
          <w:szCs w:val="24"/>
        </w:rPr>
      </w:pPr>
      <w:r w:rsidRPr="0055070C">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EB7579" w:rsidRPr="0055070C" w:rsidRDefault="00F76F2A"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3.3</w:t>
      </w:r>
      <w:r w:rsidR="00D429C5" w:rsidRPr="0055070C">
        <w:rPr>
          <w:rFonts w:ascii="Times New Roman" w:hAnsi="Times New Roman" w:cs="Times New Roman"/>
          <w:color w:val="000000" w:themeColor="text1"/>
          <w:sz w:val="24"/>
          <w:szCs w:val="24"/>
        </w:rPr>
        <w:t>6</w:t>
      </w:r>
      <w:r w:rsidR="009355A8" w:rsidRPr="0055070C">
        <w:rPr>
          <w:rFonts w:ascii="Times New Roman" w:hAnsi="Times New Roman" w:cs="Times New Roman"/>
          <w:color w:val="000000" w:themeColor="text1"/>
          <w:sz w:val="24"/>
          <w:szCs w:val="24"/>
        </w:rPr>
        <w:t xml:space="preserve">. </w:t>
      </w:r>
      <w:r w:rsidR="00EB7579" w:rsidRPr="0055070C">
        <w:rPr>
          <w:rFonts w:ascii="Times New Roman" w:hAnsi="Times New Roman" w:cs="Times New Roman"/>
          <w:color w:val="000000" w:themeColor="text1"/>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w:t>
      </w:r>
      <w:r w:rsidR="00CD3AD5" w:rsidRPr="0055070C">
        <w:rPr>
          <w:rFonts w:ascii="Times New Roman" w:hAnsi="Times New Roman" w:cs="Times New Roman"/>
          <w:color w:val="000000" w:themeColor="text1"/>
          <w:sz w:val="24"/>
          <w:szCs w:val="24"/>
        </w:rPr>
        <w:t>тельной и (или) отчисленным из У</w:t>
      </w:r>
      <w:r w:rsidR="00EB7579" w:rsidRPr="0055070C">
        <w:rPr>
          <w:rFonts w:ascii="Times New Roman" w:hAnsi="Times New Roman" w:cs="Times New Roman"/>
          <w:color w:val="000000" w:themeColor="text1"/>
          <w:sz w:val="24"/>
          <w:szCs w:val="24"/>
        </w:rPr>
        <w:t>чреждения, выдается справка об обучении или о периоде обучения по образцу, самостоятельно устанавливаемому Учреждением.</w:t>
      </w:r>
    </w:p>
    <w:p w:rsidR="00EB7579" w:rsidRPr="0055070C" w:rsidRDefault="00F76F2A"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3.3</w:t>
      </w:r>
      <w:r w:rsidR="00D429C5" w:rsidRPr="0055070C">
        <w:rPr>
          <w:rFonts w:ascii="Times New Roman" w:hAnsi="Times New Roman" w:cs="Times New Roman"/>
          <w:sz w:val="24"/>
          <w:szCs w:val="24"/>
        </w:rPr>
        <w:t>7</w:t>
      </w:r>
      <w:r w:rsidR="00EB7579" w:rsidRPr="0055070C">
        <w:rPr>
          <w:rFonts w:ascii="Times New Roman" w:hAnsi="Times New Roman" w:cs="Times New Roman"/>
          <w:sz w:val="24"/>
          <w:szCs w:val="24"/>
        </w:rPr>
        <w:t>.</w:t>
      </w:r>
      <w:r w:rsidR="002C3594" w:rsidRPr="0055070C">
        <w:rPr>
          <w:rFonts w:ascii="Times New Roman" w:hAnsi="Times New Roman" w:cs="Times New Roman"/>
          <w:sz w:val="24"/>
          <w:szCs w:val="24"/>
        </w:rPr>
        <w:t xml:space="preserve"> Обу</w:t>
      </w:r>
      <w:r w:rsidR="00EB7579" w:rsidRPr="0055070C">
        <w:rPr>
          <w:rFonts w:ascii="Times New Roman" w:hAnsi="Times New Roman" w:cs="Times New Roman"/>
          <w:sz w:val="24"/>
          <w:szCs w:val="24"/>
        </w:rPr>
        <w:t>ча</w:t>
      </w:r>
      <w:r w:rsidR="002C3594" w:rsidRPr="0055070C">
        <w:rPr>
          <w:rFonts w:ascii="Times New Roman" w:hAnsi="Times New Roman" w:cs="Times New Roman"/>
          <w:sz w:val="24"/>
          <w:szCs w:val="24"/>
        </w:rPr>
        <w:t>ю</w:t>
      </w:r>
      <w:r w:rsidR="00EB7579" w:rsidRPr="0055070C">
        <w:rPr>
          <w:rFonts w:ascii="Times New Roman" w:hAnsi="Times New Roman" w:cs="Times New Roman"/>
          <w:sz w:val="24"/>
          <w:szCs w:val="24"/>
        </w:rPr>
        <w:t>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5070C">
        <w:rPr>
          <w:rFonts w:ascii="Times New Roman" w:hAnsi="Times New Roman" w:cs="Times New Roman"/>
          <w:sz w:val="24"/>
          <w:szCs w:val="24"/>
        </w:rPr>
        <w:t>4</w:t>
      </w:r>
      <w:r w:rsidRPr="0055070C">
        <w:rPr>
          <w:rFonts w:ascii="Times New Roman" w:hAnsi="Times New Roman" w:cs="Times New Roman"/>
          <w:b/>
          <w:sz w:val="24"/>
          <w:szCs w:val="24"/>
        </w:rPr>
        <w:t xml:space="preserve">. Структура и компетенция органов управления Учреждением, сроки полномочий и порядок их формирования </w:t>
      </w: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4.1. Управление Учреждением осуществляется на основе сочетания принципов единоначалия и коллегиальности.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4.2. Единоличным исполнительным органом Учреждения является директор, который осуществляет текущее руков</w:t>
      </w:r>
      <w:r w:rsidR="003D25B0" w:rsidRPr="0055070C">
        <w:rPr>
          <w:rFonts w:ascii="Times New Roman" w:hAnsi="Times New Roman" w:cs="Times New Roman"/>
          <w:sz w:val="24"/>
          <w:szCs w:val="24"/>
        </w:rPr>
        <w:t>одство деятельностью Учреждения</w:t>
      </w:r>
      <w:r w:rsidRPr="0055070C">
        <w:rPr>
          <w:rFonts w:ascii="Times New Roman" w:hAnsi="Times New Roman" w:cs="Times New Roman"/>
          <w:sz w:val="24"/>
          <w:szCs w:val="24"/>
        </w:rPr>
        <w:t>.</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4.2.1.Директор назначается приказом начальника управления образования Киселевского городского округа по результатам прохождения обязательной аттестации кандидатов на должность руководителя по согласованию с Главой Киселевского  городского округа. По соглашению сторон с директором может быть заключен срочный трудовой договор. </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lastRenderedPageBreak/>
        <w:t>4.2.2.Директор увольняется на основании приказа управления образования Киселевского городского округа по согласованию с Главой Киселевского городского  округа.</w:t>
      </w:r>
    </w:p>
    <w:p w:rsidR="00EB7579" w:rsidRPr="0055070C" w:rsidRDefault="00EB7579" w:rsidP="00EB7579">
      <w:pPr>
        <w:spacing w:after="0" w:line="240" w:lineRule="auto"/>
        <w:ind w:firstLine="540"/>
        <w:jc w:val="both"/>
        <w:rPr>
          <w:rFonts w:ascii="Times New Roman" w:hAnsi="Times New Roman" w:cs="Times New Roman"/>
          <w:b/>
          <w:sz w:val="24"/>
          <w:szCs w:val="24"/>
        </w:rPr>
      </w:pPr>
      <w:r w:rsidRPr="0055070C">
        <w:rPr>
          <w:rFonts w:ascii="Times New Roman" w:hAnsi="Times New Roman" w:cs="Times New Roman"/>
          <w:sz w:val="24"/>
          <w:szCs w:val="24"/>
        </w:rPr>
        <w:t>4.2.3. Директор имеет право на:</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а) осуществление действий без доверенности от имени Учреждения;</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б)   выдачу   доверенности,   совершение иных юридически значимых действий;</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в) открытие (закрытие) в установленном порядке счетов Учреждения;</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д)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ж)   ведение   коллективных   переговоров   и  заключение  коллективных договоров;</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з) поощрение работников Учреждения;</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и)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л) получение своевременно и в полном объеме заработной платы;</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м) предоставление ему ежегодного оплачиваемого отпуска;</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н) повышение квалификации;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о) иные права, предусмотренные действующим законодательством Российской Федерации, трудовым договором. </w:t>
      </w:r>
    </w:p>
    <w:p w:rsidR="00EB7579" w:rsidRPr="0055070C" w:rsidRDefault="00EB7579" w:rsidP="00EB7579">
      <w:pPr>
        <w:pStyle w:val="ConsPlusNonformat"/>
        <w:ind w:firstLine="567"/>
        <w:jc w:val="both"/>
        <w:rPr>
          <w:rFonts w:ascii="Times New Roman" w:hAnsi="Times New Roman" w:cs="Times New Roman"/>
          <w:b/>
          <w:sz w:val="24"/>
          <w:szCs w:val="24"/>
        </w:rPr>
      </w:pPr>
      <w:r w:rsidRPr="0055070C">
        <w:rPr>
          <w:rFonts w:ascii="Times New Roman" w:hAnsi="Times New Roman" w:cs="Times New Roman"/>
          <w:sz w:val="24"/>
          <w:szCs w:val="24"/>
        </w:rPr>
        <w:t>4.2.4.Директор обязан:</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муниципальных правовых актов Киселевского городского округа; приказов управления образования Киселевского городск</w:t>
      </w:r>
      <w:r w:rsidR="008A2D7F" w:rsidRPr="0055070C">
        <w:rPr>
          <w:rFonts w:ascii="Times New Roman" w:hAnsi="Times New Roman" w:cs="Times New Roman"/>
          <w:sz w:val="24"/>
          <w:szCs w:val="24"/>
        </w:rPr>
        <w:t>ого округа, настоящего Устава, К</w:t>
      </w:r>
      <w:r w:rsidRPr="0055070C">
        <w:rPr>
          <w:rFonts w:ascii="Times New Roman" w:hAnsi="Times New Roman" w:cs="Times New Roman"/>
          <w:sz w:val="24"/>
          <w:szCs w:val="24"/>
        </w:rPr>
        <w:t>оллективного   договора,   соглашений,   локальных нормативных актов и трудового договора;</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г)  обеспечивать  целевое  и эффективное использование денежных средств</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Учреждения,   а  также  имущества,  переданного  Учреждению  в  оперативное</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управление в установленном порядке;</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д)  обеспечивать своевременное и качественное выполнение всех договоров</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и обязательств Учреждения;</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е)   обеспечивать   работникам  Учреждения  безопасные  условия  труда,</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соответствующие  государственным  нормативным  требованиям  охраны труда, а</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также  социальные  гарантии  в  соответствии с законодательством Российской</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Федерации;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ж)   создавать   и   соблюдать   условия,  обеспечивающие  деятельность</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представителей  работников,  в  соответствии  с трудовым законодательством,</w:t>
      </w:r>
      <w:r w:rsidR="00333F32" w:rsidRPr="0055070C">
        <w:rPr>
          <w:rFonts w:ascii="Times New Roman" w:hAnsi="Times New Roman" w:cs="Times New Roman"/>
          <w:sz w:val="24"/>
          <w:szCs w:val="24"/>
        </w:rPr>
        <w:t xml:space="preserve"> </w:t>
      </w:r>
      <w:r w:rsidR="008A2D7F" w:rsidRPr="0055070C">
        <w:rPr>
          <w:rFonts w:ascii="Times New Roman" w:hAnsi="Times New Roman" w:cs="Times New Roman"/>
          <w:sz w:val="24"/>
          <w:szCs w:val="24"/>
        </w:rPr>
        <w:t>К</w:t>
      </w:r>
      <w:r w:rsidRPr="0055070C">
        <w:rPr>
          <w:rFonts w:ascii="Times New Roman" w:hAnsi="Times New Roman" w:cs="Times New Roman"/>
          <w:sz w:val="24"/>
          <w:szCs w:val="24"/>
        </w:rPr>
        <w:t>оллективным договором и соглашениями;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lastRenderedPageBreak/>
        <w:t xml:space="preserve">    з)  обеспечивать  разработку в установленном порядке правил внутреннего</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трудового распорядка;</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и)  требовать  соблюдения  работниками  Учреждения  правил  внутреннего</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трудового распорядка;</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к)  обеспечивать  выплату  в полном размере заработной платы, пособий и</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иных  выплат  работникам  Учреждения  в  соответствии  с  законодательством</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Российской   Федерации,   коллективным   договором,  правилами  внутреннего</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трудового распорядка и трудовыми договорами;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л)  не  разглашать  сведения,  составляющие  государственную  или  иную</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охраняемую  законом  тайну,  ставшие  известными  ему в связи с исполнением</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своих должностных обязанностей;</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м)   обеспечивать  выполнение  требований  законодательства  Российской</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Федерации по гражданской обороне и мобилизационной подготовке;</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н)  обеспечивать  соблюдение  законодательства Российской Федерации при</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выполнении финансово-хозяйственных операций, в том числе по своевременной ив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о)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п)  обеспечивать  выполнение  всех  плановых  показателей  деятельности Учреждения;</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р)  обеспечивать  своевременное выполнение нормативных правовых актов и локальных нормативных актов работодателя;</w:t>
      </w:r>
    </w:p>
    <w:p w:rsidR="00EB7579" w:rsidRPr="0055070C" w:rsidRDefault="001A4182"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w:t>
      </w:r>
      <w:r w:rsidR="00EB7579" w:rsidRPr="0055070C">
        <w:rPr>
          <w:rFonts w:ascii="Times New Roman" w:hAnsi="Times New Roman" w:cs="Times New Roman"/>
          <w:sz w:val="24"/>
          <w:szCs w:val="24"/>
        </w:rPr>
        <w:t>с)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 и учащихся;</w:t>
      </w:r>
    </w:p>
    <w:p w:rsidR="00EB7579" w:rsidRPr="0055070C" w:rsidRDefault="001A4182"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w:t>
      </w:r>
      <w:r w:rsidR="00EB7579" w:rsidRPr="0055070C">
        <w:rPr>
          <w:rFonts w:ascii="Times New Roman" w:hAnsi="Times New Roman" w:cs="Times New Roman"/>
          <w:sz w:val="24"/>
          <w:szCs w:val="24"/>
        </w:rPr>
        <w:t>т) действовать в интересах представляемого Учреждения добросовестно и разумно;</w:t>
      </w:r>
    </w:p>
    <w:p w:rsidR="00EB7579" w:rsidRPr="0055070C" w:rsidRDefault="001A4182"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 </w:t>
      </w:r>
      <w:r w:rsidR="00EB7579" w:rsidRPr="0055070C">
        <w:rPr>
          <w:rFonts w:ascii="Times New Roman" w:hAnsi="Times New Roman" w:cs="Times New Roman"/>
          <w:sz w:val="24"/>
          <w:szCs w:val="24"/>
        </w:rPr>
        <w:t>у)</w:t>
      </w:r>
      <w:r w:rsidR="008A2D7F" w:rsidRPr="0055070C">
        <w:rPr>
          <w:rFonts w:ascii="Times New Roman" w:hAnsi="Times New Roman" w:cs="Times New Roman"/>
          <w:sz w:val="24"/>
          <w:szCs w:val="24"/>
        </w:rPr>
        <w:t xml:space="preserve"> выполнять   иные  обязанности,</w:t>
      </w:r>
      <w:r w:rsidR="00DD15FD" w:rsidRPr="0055070C">
        <w:rPr>
          <w:rFonts w:ascii="Times New Roman" w:hAnsi="Times New Roman" w:cs="Times New Roman"/>
          <w:sz w:val="24"/>
          <w:szCs w:val="24"/>
        </w:rPr>
        <w:t xml:space="preserve"> </w:t>
      </w:r>
      <w:r w:rsidR="00EB7579" w:rsidRPr="0055070C">
        <w:rPr>
          <w:rFonts w:ascii="Times New Roman" w:hAnsi="Times New Roman" w:cs="Times New Roman"/>
          <w:sz w:val="24"/>
          <w:szCs w:val="24"/>
        </w:rPr>
        <w:t>предусмотренные  законодательством Российской Федерации.</w:t>
      </w:r>
    </w:p>
    <w:p w:rsidR="00EB7579" w:rsidRPr="0055070C" w:rsidRDefault="00EB7579" w:rsidP="00EB7579">
      <w:pPr>
        <w:pStyle w:val="ConsPlusNonformat"/>
        <w:ind w:firstLine="567"/>
        <w:jc w:val="both"/>
        <w:rPr>
          <w:rFonts w:ascii="Times New Roman" w:hAnsi="Times New Roman" w:cs="Times New Roman"/>
          <w:sz w:val="24"/>
          <w:szCs w:val="24"/>
        </w:rPr>
      </w:pPr>
      <w:r w:rsidRPr="0055070C">
        <w:rPr>
          <w:rFonts w:ascii="Times New Roman" w:hAnsi="Times New Roman" w:cs="Times New Roman"/>
          <w:sz w:val="24"/>
          <w:szCs w:val="24"/>
        </w:rPr>
        <w:t>4.2.5. По вопросам, не относящимся к компетенции органов управления Учреждением, директор принимает решение самостоятельно.</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4.2.6. С директором в соответствии с Трудовым кодексом Российской Федерации может быть расторгнуть трудовой договор по инициативе работодателя при наличии у Учреждения предельно допустимого значения просроченной кредиторской задолженности, установленного администрацией Киселевского городского округа.</w:t>
      </w:r>
    </w:p>
    <w:p w:rsidR="00EB7579" w:rsidRPr="0055070C" w:rsidRDefault="00EB7579" w:rsidP="00EB7579">
      <w:pPr>
        <w:autoSpaceDE w:val="0"/>
        <w:autoSpaceDN w:val="0"/>
        <w:adjustRightInd w:val="0"/>
        <w:spacing w:after="0" w:line="240" w:lineRule="auto"/>
        <w:ind w:firstLine="540"/>
        <w:jc w:val="both"/>
        <w:outlineLvl w:val="3"/>
        <w:rPr>
          <w:rFonts w:ascii="Times New Roman" w:hAnsi="Times New Roman" w:cs="Times New Roman"/>
          <w:sz w:val="24"/>
          <w:szCs w:val="24"/>
        </w:rPr>
      </w:pPr>
      <w:r w:rsidRPr="0055070C">
        <w:rPr>
          <w:rFonts w:ascii="Times New Roman" w:hAnsi="Times New Roman" w:cs="Times New Roman"/>
          <w:sz w:val="24"/>
          <w:szCs w:val="24"/>
        </w:rPr>
        <w:t>4.2.7. С директором  Учреждения по решению собственника имущества (или уполномоченного органа) может быть досрочно прекращен трудовой договор в соответствии с п. 2 ст. 278 Трудового кодекса Российской Федерации.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 3. В Учреждении формируются коллегиальные органы управления, к которым относятся: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Управляющий совет;</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Общее собрание работников Учреждения;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Педагогический совет;</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Совет родителей;</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Совет обучающихся.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55070C">
        <w:rPr>
          <w:rFonts w:ascii="Times New Roman" w:hAnsi="Times New Roman" w:cs="Times New Roman"/>
          <w:sz w:val="24"/>
          <w:szCs w:val="24"/>
        </w:rPr>
        <w:t xml:space="preserve">4.4. </w:t>
      </w:r>
      <w:r w:rsidRPr="0055070C">
        <w:rPr>
          <w:rFonts w:ascii="Times New Roman" w:hAnsi="Times New Roman" w:cs="Times New Roman"/>
          <w:b/>
          <w:sz w:val="24"/>
          <w:szCs w:val="24"/>
        </w:rPr>
        <w:t>Управляющий совет.</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lastRenderedPageBreak/>
        <w:t xml:space="preserve">4.4.1.Управляющий совет является органом государственно-общественного управления. В состав Управляющего совета входит не менее 11 и не более 25 членов. Управляющий совет состоит из представителей родителей (законных представителей) </w:t>
      </w:r>
      <w:r w:rsidR="00026489" w:rsidRPr="0055070C">
        <w:rPr>
          <w:rFonts w:ascii="Times New Roman" w:hAnsi="Times New Roman" w:cs="Times New Roman"/>
          <w:sz w:val="24"/>
          <w:szCs w:val="24"/>
        </w:rPr>
        <w:t>несовершеннолетних обучающихся</w:t>
      </w:r>
      <w:r w:rsidRPr="0055070C">
        <w:rPr>
          <w:rFonts w:ascii="Times New Roman" w:hAnsi="Times New Roman" w:cs="Times New Roman"/>
          <w:sz w:val="24"/>
          <w:szCs w:val="24"/>
        </w:rPr>
        <w:t xml:space="preserve">, </w:t>
      </w:r>
      <w:r w:rsidR="008A2D7F" w:rsidRPr="0055070C">
        <w:rPr>
          <w:rFonts w:ascii="Times New Roman" w:hAnsi="Times New Roman" w:cs="Times New Roman"/>
          <w:sz w:val="24"/>
          <w:szCs w:val="24"/>
        </w:rPr>
        <w:t xml:space="preserve">представителей обучающихся, </w:t>
      </w:r>
      <w:r w:rsidRPr="0055070C">
        <w:rPr>
          <w:rFonts w:ascii="Times New Roman" w:hAnsi="Times New Roman" w:cs="Times New Roman"/>
          <w:sz w:val="24"/>
          <w:szCs w:val="24"/>
        </w:rPr>
        <w:t xml:space="preserve">работников Учреждения, а также представителя </w:t>
      </w:r>
      <w:r w:rsidR="008A2D7F" w:rsidRPr="0055070C">
        <w:rPr>
          <w:rFonts w:ascii="Times New Roman" w:hAnsi="Times New Roman" w:cs="Times New Roman"/>
          <w:sz w:val="24"/>
          <w:szCs w:val="24"/>
        </w:rPr>
        <w:t>Учредителя</w:t>
      </w:r>
      <w:r w:rsidRPr="0055070C">
        <w:rPr>
          <w:rFonts w:ascii="Times New Roman" w:hAnsi="Times New Roman" w:cs="Times New Roman"/>
          <w:sz w:val="24"/>
          <w:szCs w:val="24"/>
        </w:rPr>
        <w:t>. В состав Управляющего совета входит директор</w:t>
      </w:r>
      <w:r w:rsidR="008A2D7F" w:rsidRPr="0055070C">
        <w:rPr>
          <w:rFonts w:ascii="Times New Roman" w:hAnsi="Times New Roman" w:cs="Times New Roman"/>
          <w:sz w:val="24"/>
          <w:szCs w:val="24"/>
        </w:rPr>
        <w:t xml:space="preserve"> по должности</w:t>
      </w:r>
      <w:r w:rsidRPr="0055070C">
        <w:rPr>
          <w:rFonts w:ascii="Times New Roman" w:hAnsi="Times New Roman" w:cs="Times New Roman"/>
          <w:sz w:val="24"/>
          <w:szCs w:val="24"/>
        </w:rPr>
        <w:t>.</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4.4.2.Состав Управляющего совета обновляется каждые пять лет путем выборов. Члены Управляющего совета из числа родителей (законных представителей) </w:t>
      </w:r>
      <w:r w:rsidR="00026489" w:rsidRPr="0055070C">
        <w:rPr>
          <w:rFonts w:ascii="Times New Roman" w:hAnsi="Times New Roman" w:cs="Times New Roman"/>
          <w:sz w:val="24"/>
          <w:szCs w:val="24"/>
        </w:rPr>
        <w:t xml:space="preserve">несовершеннолетних обучающихся </w:t>
      </w:r>
      <w:r w:rsidRPr="0055070C">
        <w:rPr>
          <w:rFonts w:ascii="Times New Roman" w:hAnsi="Times New Roman" w:cs="Times New Roman"/>
          <w:sz w:val="24"/>
          <w:szCs w:val="24"/>
        </w:rPr>
        <w:t>избираются на общем родительском собрании. Количество членов Управляющего совета из числа родителей не может быть меньше одной трети и больше половины общего числа членов Управляющего совета.</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Представители </w:t>
      </w:r>
      <w:r w:rsidR="00026489"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026489" w:rsidRPr="0055070C">
        <w:rPr>
          <w:rFonts w:ascii="Times New Roman" w:hAnsi="Times New Roman" w:cs="Times New Roman"/>
          <w:sz w:val="24"/>
          <w:szCs w:val="24"/>
        </w:rPr>
        <w:t>ю</w:t>
      </w:r>
      <w:r w:rsidRPr="0055070C">
        <w:rPr>
          <w:rFonts w:ascii="Times New Roman" w:hAnsi="Times New Roman" w:cs="Times New Roman"/>
          <w:sz w:val="24"/>
          <w:szCs w:val="24"/>
        </w:rPr>
        <w:t xml:space="preserve">щихся избираются на общем собрании </w:t>
      </w:r>
      <w:r w:rsidR="00026489"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026489" w:rsidRPr="0055070C">
        <w:rPr>
          <w:rFonts w:ascii="Times New Roman" w:hAnsi="Times New Roman" w:cs="Times New Roman"/>
          <w:sz w:val="24"/>
          <w:szCs w:val="24"/>
        </w:rPr>
        <w:t>ю</w:t>
      </w:r>
      <w:r w:rsidRPr="0055070C">
        <w:rPr>
          <w:rFonts w:ascii="Times New Roman" w:hAnsi="Times New Roman" w:cs="Times New Roman"/>
          <w:sz w:val="24"/>
          <w:szCs w:val="24"/>
        </w:rPr>
        <w:t>щихся из числа подростков, достигших 14-летнего возраста. Количество членов Управляющего совета</w:t>
      </w:r>
      <w:r w:rsidR="00F76F2A" w:rsidRPr="0055070C">
        <w:rPr>
          <w:rFonts w:ascii="Times New Roman" w:hAnsi="Times New Roman" w:cs="Times New Roman"/>
          <w:sz w:val="24"/>
          <w:szCs w:val="24"/>
        </w:rPr>
        <w:t>,</w:t>
      </w:r>
      <w:r w:rsidRPr="0055070C">
        <w:rPr>
          <w:rFonts w:ascii="Times New Roman" w:hAnsi="Times New Roman" w:cs="Times New Roman"/>
          <w:sz w:val="24"/>
          <w:szCs w:val="24"/>
        </w:rPr>
        <w:t xml:space="preserve"> из числа </w:t>
      </w:r>
      <w:r w:rsidR="00026489"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026489" w:rsidRPr="0055070C">
        <w:rPr>
          <w:rFonts w:ascii="Times New Roman" w:hAnsi="Times New Roman" w:cs="Times New Roman"/>
          <w:sz w:val="24"/>
          <w:szCs w:val="24"/>
        </w:rPr>
        <w:t>ю</w:t>
      </w:r>
      <w:r w:rsidRPr="0055070C">
        <w:rPr>
          <w:rFonts w:ascii="Times New Roman" w:hAnsi="Times New Roman" w:cs="Times New Roman"/>
          <w:sz w:val="24"/>
          <w:szCs w:val="24"/>
        </w:rPr>
        <w:t>щихся</w:t>
      </w:r>
      <w:r w:rsidR="00F76F2A" w:rsidRPr="0055070C">
        <w:rPr>
          <w:rFonts w:ascii="Times New Roman" w:hAnsi="Times New Roman" w:cs="Times New Roman"/>
          <w:sz w:val="24"/>
          <w:szCs w:val="24"/>
        </w:rPr>
        <w:t>,</w:t>
      </w:r>
      <w:r w:rsidRPr="0055070C">
        <w:rPr>
          <w:rFonts w:ascii="Times New Roman" w:hAnsi="Times New Roman" w:cs="Times New Roman"/>
          <w:sz w:val="24"/>
          <w:szCs w:val="24"/>
        </w:rPr>
        <w:t xml:space="preserve"> не может быть больше одной трети общего числа членов Управляющего совета.</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Члены Управляющего совета из числа работников Учреждения избираются Общим собранием работников Учреждения. Количество членов Управляющего совета из числа работников Учреждения не может превышать одной четверти от общего числа членов Управляющего совета.</w:t>
      </w:r>
    </w:p>
    <w:p w:rsidR="00026489" w:rsidRPr="0055070C" w:rsidRDefault="00026489" w:rsidP="00B12F67">
      <w:pPr>
        <w:pStyle w:val="a5"/>
        <w:ind w:firstLine="567"/>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Членами Управляющего  совета из своего с</w:t>
      </w:r>
      <w:r w:rsidR="00B12F67" w:rsidRPr="0055070C">
        <w:rPr>
          <w:rFonts w:ascii="Times New Roman" w:hAnsi="Times New Roman"/>
          <w:color w:val="000000" w:themeColor="text1"/>
          <w:sz w:val="24"/>
          <w:szCs w:val="24"/>
        </w:rPr>
        <w:t>остава избираются председатель,</w:t>
      </w:r>
      <w:r w:rsidRPr="0055070C">
        <w:rPr>
          <w:rFonts w:ascii="Times New Roman" w:hAnsi="Times New Roman"/>
          <w:color w:val="000000" w:themeColor="text1"/>
          <w:sz w:val="24"/>
          <w:szCs w:val="24"/>
        </w:rPr>
        <w:t xml:space="preserve"> заместитель председателя</w:t>
      </w:r>
      <w:r w:rsidR="00B12F67" w:rsidRPr="0055070C">
        <w:rPr>
          <w:rFonts w:ascii="Times New Roman" w:hAnsi="Times New Roman"/>
          <w:color w:val="000000" w:themeColor="text1"/>
          <w:sz w:val="24"/>
          <w:szCs w:val="24"/>
        </w:rPr>
        <w:t xml:space="preserve"> и секретарь</w:t>
      </w:r>
      <w:r w:rsidRPr="0055070C">
        <w:rPr>
          <w:rFonts w:ascii="Times New Roman" w:hAnsi="Times New Roman"/>
          <w:color w:val="000000" w:themeColor="text1"/>
          <w:sz w:val="24"/>
          <w:szCs w:val="24"/>
        </w:rPr>
        <w:t>.</w:t>
      </w:r>
      <w:r w:rsidR="00B12F67" w:rsidRPr="0055070C">
        <w:rPr>
          <w:rFonts w:ascii="Times New Roman" w:hAnsi="Times New Roman"/>
          <w:color w:val="000000" w:themeColor="text1"/>
          <w:sz w:val="24"/>
          <w:szCs w:val="24"/>
        </w:rPr>
        <w:t xml:space="preserve"> Управляющий  совет  вправе  в  любое  время  переизбрать  </w:t>
      </w:r>
      <w:r w:rsidR="00016B80" w:rsidRPr="0055070C">
        <w:rPr>
          <w:rFonts w:ascii="Times New Roman" w:hAnsi="Times New Roman"/>
          <w:color w:val="000000" w:themeColor="text1"/>
          <w:sz w:val="24"/>
          <w:szCs w:val="24"/>
        </w:rPr>
        <w:t>председателя и</w:t>
      </w:r>
      <w:r w:rsidR="00B12F67" w:rsidRPr="0055070C">
        <w:rPr>
          <w:rFonts w:ascii="Times New Roman" w:hAnsi="Times New Roman"/>
          <w:color w:val="000000" w:themeColor="text1"/>
          <w:sz w:val="24"/>
          <w:szCs w:val="24"/>
        </w:rPr>
        <w:t xml:space="preserve"> заместителя</w:t>
      </w:r>
      <w:r w:rsidR="00016B80" w:rsidRPr="0055070C">
        <w:rPr>
          <w:rFonts w:ascii="Times New Roman" w:hAnsi="Times New Roman"/>
          <w:color w:val="000000" w:themeColor="text1"/>
          <w:sz w:val="24"/>
          <w:szCs w:val="24"/>
        </w:rPr>
        <w:t xml:space="preserve"> председателя</w:t>
      </w:r>
      <w:r w:rsidR="00B12F67" w:rsidRPr="0055070C">
        <w:rPr>
          <w:rFonts w:ascii="Times New Roman" w:hAnsi="Times New Roman"/>
          <w:color w:val="000000" w:themeColor="text1"/>
          <w:sz w:val="24"/>
          <w:szCs w:val="24"/>
        </w:rPr>
        <w:t>.</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4.4.3. Управляющий совет создается на неопределенный срок.</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4.4.4.Управляющий совет:</w:t>
      </w:r>
    </w:p>
    <w:p w:rsidR="001A4182" w:rsidRPr="0055070C" w:rsidRDefault="001A4182" w:rsidP="00B12F67">
      <w:pPr>
        <w:pStyle w:val="a5"/>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-согласовывает</w:t>
      </w:r>
      <w:r w:rsidR="00B12F67" w:rsidRPr="0055070C">
        <w:rPr>
          <w:sz w:val="24"/>
          <w:szCs w:val="24"/>
        </w:rPr>
        <w:t xml:space="preserve"> </w:t>
      </w:r>
      <w:r w:rsidR="00B12F67" w:rsidRPr="0055070C">
        <w:rPr>
          <w:rFonts w:ascii="Times New Roman" w:hAnsi="Times New Roman"/>
          <w:color w:val="000000" w:themeColor="text1"/>
          <w:sz w:val="24"/>
          <w:szCs w:val="24"/>
        </w:rPr>
        <w:t xml:space="preserve">основные  образовательные  программы; </w:t>
      </w:r>
      <w:r w:rsidRPr="0055070C">
        <w:rPr>
          <w:rFonts w:ascii="Times New Roman" w:hAnsi="Times New Roman"/>
          <w:color w:val="000000" w:themeColor="text1"/>
          <w:sz w:val="24"/>
          <w:szCs w:val="24"/>
        </w:rPr>
        <w:t xml:space="preserve"> локальные нормативные  акты Учреждения, регулирующие отношения между Учреждением и обучающимися, </w:t>
      </w:r>
      <w:r w:rsidR="00016B80" w:rsidRPr="0055070C">
        <w:rPr>
          <w:rFonts w:ascii="Times New Roman" w:hAnsi="Times New Roman"/>
          <w:color w:val="000000" w:themeColor="text1"/>
          <w:sz w:val="24"/>
          <w:szCs w:val="24"/>
        </w:rPr>
        <w:t xml:space="preserve">и родителями (законными представителями) несовершеннолетних обучающихся; </w:t>
      </w:r>
      <w:r w:rsidRPr="0055070C">
        <w:rPr>
          <w:rFonts w:ascii="Times New Roman" w:hAnsi="Times New Roman"/>
          <w:color w:val="000000" w:themeColor="text1"/>
          <w:sz w:val="24"/>
          <w:szCs w:val="24"/>
        </w:rPr>
        <w:t>оказания обучающимся дополнительных образовательных услуг;</w:t>
      </w:r>
    </w:p>
    <w:p w:rsidR="001A4182" w:rsidRPr="0055070C" w:rsidRDefault="001A4182" w:rsidP="001A4182">
      <w:pPr>
        <w:contextualSpacing/>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-участвует в разработке и согласовывает локальные нормативные акты, устанавливающие виды, размеры, условия и порядок произведения выплат стимулирующего характера работникам, показатели и критерии оценки качества и результативности труда работников Учреждения;</w:t>
      </w:r>
    </w:p>
    <w:p w:rsidR="001A4182" w:rsidRPr="0055070C" w:rsidRDefault="001A4182" w:rsidP="001A4182">
      <w:pPr>
        <w:spacing w:after="0"/>
        <w:contextualSpacing/>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участвует  в оценке качества и результативности труда работников, распределении выплат стимулирующего характера работникам и согласовывает их распределение в порядке, установленном локальными нормативными актами Учреждения;</w:t>
      </w:r>
    </w:p>
    <w:p w:rsidR="000B2C2E" w:rsidRPr="0055070C" w:rsidRDefault="000B2C2E" w:rsidP="000B2C2E">
      <w:pPr>
        <w:widowControl w:val="0"/>
        <w:autoSpaceDE w:val="0"/>
        <w:autoSpaceDN w:val="0"/>
        <w:adjustRightInd w:val="0"/>
        <w:spacing w:after="0"/>
        <w:jc w:val="both"/>
        <w:rPr>
          <w:rFonts w:ascii="Times New Roman" w:hAnsi="Times New Roman"/>
          <w:color w:val="000000"/>
          <w:sz w:val="24"/>
          <w:szCs w:val="24"/>
        </w:rPr>
      </w:pPr>
      <w:r w:rsidRPr="0055070C">
        <w:rPr>
          <w:rFonts w:ascii="Times New Roman" w:hAnsi="Times New Roman" w:cs="Times New Roman"/>
          <w:color w:val="000000" w:themeColor="text1"/>
          <w:sz w:val="24"/>
          <w:szCs w:val="24"/>
        </w:rPr>
        <w:t xml:space="preserve">- </w:t>
      </w:r>
      <w:r w:rsidRPr="0055070C">
        <w:rPr>
          <w:rFonts w:ascii="Times New Roman" w:hAnsi="Times New Roman"/>
          <w:sz w:val="24"/>
          <w:szCs w:val="24"/>
        </w:rPr>
        <w:t>согласовывает приказ директора об установлении выплат стимулирующего характера работникам Учреждения;</w:t>
      </w:r>
    </w:p>
    <w:p w:rsidR="001A4182" w:rsidRPr="0055070C" w:rsidRDefault="001A4182" w:rsidP="001A4182">
      <w:pPr>
        <w:pStyle w:val="a5"/>
        <w:spacing w:line="276" w:lineRule="auto"/>
        <w:contextualSpacing/>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  рассматривает вопросы создания здоровых и безопасных условий обучения и воспитания в Учреждении;</w:t>
      </w:r>
    </w:p>
    <w:p w:rsidR="001A4182" w:rsidRPr="0055070C" w:rsidRDefault="001A4182" w:rsidP="001A4182">
      <w:pPr>
        <w:pStyle w:val="a5"/>
        <w:spacing w:line="276" w:lineRule="auto"/>
        <w:contextualSpacing/>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 рассматривает вопросы  материально-технического оснащения Учреждения;</w:t>
      </w:r>
    </w:p>
    <w:p w:rsidR="001A4182" w:rsidRPr="0055070C" w:rsidRDefault="001A4182" w:rsidP="001A4182">
      <w:pPr>
        <w:pStyle w:val="a5"/>
        <w:spacing w:line="276" w:lineRule="auto"/>
        <w:contextualSpacing/>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 обеспечивает прозрачность привлекаемых и расходуемых финансовых</w:t>
      </w:r>
      <w:r w:rsidR="00333F32" w:rsidRPr="0055070C">
        <w:rPr>
          <w:rFonts w:ascii="Times New Roman" w:hAnsi="Times New Roman"/>
          <w:color w:val="000000" w:themeColor="text1"/>
          <w:sz w:val="24"/>
          <w:szCs w:val="24"/>
        </w:rPr>
        <w:t xml:space="preserve"> </w:t>
      </w:r>
      <w:r w:rsidRPr="0055070C">
        <w:rPr>
          <w:rFonts w:ascii="Times New Roman" w:hAnsi="Times New Roman"/>
          <w:color w:val="000000" w:themeColor="text1"/>
          <w:sz w:val="24"/>
          <w:szCs w:val="24"/>
        </w:rPr>
        <w:t>и материальных средств;</w:t>
      </w:r>
    </w:p>
    <w:p w:rsidR="001A4182" w:rsidRPr="0055070C" w:rsidRDefault="001A4182" w:rsidP="001A4182">
      <w:pPr>
        <w:spacing w:after="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  участвует в подготовке публичного </w:t>
      </w:r>
      <w:r w:rsidR="000B2C2E" w:rsidRPr="0055070C">
        <w:rPr>
          <w:rFonts w:ascii="Times New Roman" w:hAnsi="Times New Roman" w:cs="Times New Roman"/>
          <w:color w:val="000000" w:themeColor="text1"/>
          <w:sz w:val="24"/>
          <w:szCs w:val="24"/>
        </w:rPr>
        <w:t xml:space="preserve">доклада </w:t>
      </w:r>
      <w:r w:rsidR="00B12F67" w:rsidRPr="0055070C">
        <w:rPr>
          <w:rFonts w:ascii="Times New Roman" w:hAnsi="Times New Roman" w:cs="Times New Roman"/>
          <w:color w:val="000000" w:themeColor="text1"/>
          <w:sz w:val="24"/>
          <w:szCs w:val="24"/>
        </w:rPr>
        <w:t xml:space="preserve">директора </w:t>
      </w:r>
      <w:r w:rsidR="000B2C2E" w:rsidRPr="0055070C">
        <w:rPr>
          <w:rFonts w:ascii="Times New Roman" w:hAnsi="Times New Roman" w:cs="Times New Roman"/>
          <w:color w:val="000000" w:themeColor="text1"/>
          <w:sz w:val="24"/>
          <w:szCs w:val="24"/>
        </w:rPr>
        <w:t>Учреждения.</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4.4.5. Первое заседание Управляющего совета в новом составе созывается директором Учреждения.</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Решения Управляющего совета считаются правомочными, если на заседании совета присутствовало не менее половины его членов.</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Каждый член Управляющего совета обладает одним голосом. Председатель Управляющего совета голосует последним. </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lastRenderedPageBreak/>
        <w:t>Решения Управляющего совета принимаются простым большинством голосов присутствующих на заседании членов Управляющего совета путем открытого голосования и оформляются протоколом.</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Протокол заседания Управляющего совета подписывается председательствующим на заседании и секретарем.</w:t>
      </w:r>
    </w:p>
    <w:p w:rsidR="00B91F22" w:rsidRPr="0055070C" w:rsidRDefault="00B91F22" w:rsidP="00B91F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Секретарь Управляющего совета избирается на каждом его заседании из числа присутствующих членов Управляющего совета путем открытого голосования простым большинством голосов. </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На заседании председательствует председатель Управляющего совета, а при его отсутствии – заместитель председателя.</w:t>
      </w:r>
    </w:p>
    <w:p w:rsidR="00026489" w:rsidRPr="0055070C" w:rsidRDefault="00026489" w:rsidP="00026489">
      <w:pPr>
        <w:pStyle w:val="a5"/>
        <w:ind w:firstLine="567"/>
        <w:jc w:val="both"/>
        <w:rPr>
          <w:rFonts w:ascii="Times New Roman" w:hAnsi="Times New Roman"/>
          <w:sz w:val="24"/>
          <w:szCs w:val="24"/>
        </w:rPr>
      </w:pPr>
      <w:r w:rsidRPr="0055070C">
        <w:rPr>
          <w:rFonts w:ascii="Times New Roman" w:hAnsi="Times New Roman"/>
          <w:sz w:val="24"/>
          <w:szCs w:val="24"/>
        </w:rPr>
        <w:t>Совет собирается по мере необходимости, но не реже одного раза в полгода.</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4.4.6. Ни председатель Управляющего совета, ни один из членов Управляющего совета не вправе выступать от имени Учреждения.</w:t>
      </w:r>
    </w:p>
    <w:p w:rsidR="00EB7579" w:rsidRPr="0055070C" w:rsidRDefault="00EB7579" w:rsidP="00EB7579">
      <w:pPr>
        <w:spacing w:after="0" w:line="240" w:lineRule="auto"/>
        <w:ind w:firstLine="540"/>
        <w:jc w:val="both"/>
        <w:rPr>
          <w:rFonts w:ascii="Times New Roman" w:hAnsi="Times New Roman" w:cs="Times New Roman"/>
          <w:b/>
          <w:sz w:val="24"/>
          <w:szCs w:val="24"/>
        </w:rPr>
      </w:pPr>
      <w:r w:rsidRPr="0055070C">
        <w:rPr>
          <w:rFonts w:ascii="Times New Roman" w:hAnsi="Times New Roman" w:cs="Times New Roman"/>
          <w:sz w:val="24"/>
          <w:szCs w:val="24"/>
        </w:rPr>
        <w:t xml:space="preserve">4.5. </w:t>
      </w:r>
      <w:r w:rsidRPr="0055070C">
        <w:rPr>
          <w:rFonts w:ascii="Times New Roman" w:hAnsi="Times New Roman" w:cs="Times New Roman"/>
          <w:b/>
          <w:sz w:val="24"/>
          <w:szCs w:val="24"/>
        </w:rPr>
        <w:t>Общее собрание работников Учреждения</w:t>
      </w:r>
      <w:r w:rsidRPr="0055070C">
        <w:rPr>
          <w:rFonts w:ascii="Times New Roman" w:hAnsi="Times New Roman" w:cs="Times New Roman"/>
          <w:sz w:val="24"/>
          <w:szCs w:val="24"/>
        </w:rPr>
        <w:t>.</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4.5.1.  Общее собрание работников Учреждения является коллегиальным органом Учреждения, представительным органом работников. Основная функция Общего собрания работников Учреждения - обеспечение соблюдения Учреждением целей, в интересах которых оно было создано. В состав Общего собрания работников Учреждения входят все работники Учреждения, а также директор.</w:t>
      </w:r>
    </w:p>
    <w:p w:rsidR="00EB7579" w:rsidRPr="0055070C" w:rsidRDefault="00EB7579" w:rsidP="00016B80">
      <w:pPr>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4.5.2. Общее собрание работников Учреждения формируется путем непосредственного участия в нем всех работников Учреждения. На первом заседании Общего собрания работники из своего состава избирают председателя, заместителя председателя и секретаря</w:t>
      </w:r>
      <w:r w:rsidR="00016B80" w:rsidRPr="0055070C">
        <w:rPr>
          <w:rFonts w:ascii="Times New Roman" w:hAnsi="Times New Roman" w:cs="Times New Roman"/>
          <w:sz w:val="24"/>
          <w:szCs w:val="24"/>
        </w:rPr>
        <w:t xml:space="preserve"> сроком  на  один календарный  год,  которые  выполняют  свои  обязанности  на  общественных началах. </w:t>
      </w:r>
      <w:r w:rsidRPr="0055070C">
        <w:rPr>
          <w:rFonts w:ascii="Times New Roman" w:hAnsi="Times New Roman" w:cs="Times New Roman"/>
          <w:sz w:val="24"/>
          <w:szCs w:val="24"/>
        </w:rPr>
        <w:t xml:space="preserve"> Председатель, заместитель председателя и секретарь могут быть переизбраны в любое время.</w:t>
      </w:r>
    </w:p>
    <w:p w:rsidR="000B2C2E" w:rsidRPr="0055070C" w:rsidRDefault="00EB7579" w:rsidP="000B2C2E">
      <w:pPr>
        <w:spacing w:after="0" w:line="240" w:lineRule="auto"/>
        <w:ind w:firstLine="540"/>
        <w:jc w:val="both"/>
        <w:rPr>
          <w:rFonts w:ascii="Times New Roman" w:hAnsi="Times New Roman"/>
          <w:sz w:val="24"/>
          <w:szCs w:val="24"/>
        </w:rPr>
      </w:pPr>
      <w:r w:rsidRPr="0055070C">
        <w:rPr>
          <w:rFonts w:ascii="Times New Roman" w:hAnsi="Times New Roman" w:cs="Times New Roman"/>
          <w:sz w:val="24"/>
          <w:szCs w:val="24"/>
        </w:rPr>
        <w:t>4.5.3. Общее собрание работников Учреждения формируется на неопределенный срок.</w:t>
      </w:r>
      <w:r w:rsidR="000B2C2E" w:rsidRPr="0055070C">
        <w:rPr>
          <w:rFonts w:ascii="Times New Roman" w:hAnsi="Times New Roman"/>
          <w:sz w:val="24"/>
          <w:szCs w:val="24"/>
        </w:rPr>
        <w:t xml:space="preserve"> Действует на основании Положения об общем собрании работников Учреждения.</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4.5.4. К компетенции Общего собрания работников Учреждения относится: </w:t>
      </w:r>
    </w:p>
    <w:p w:rsidR="00942BAD" w:rsidRPr="0055070C" w:rsidRDefault="00942BAD" w:rsidP="00942BAD">
      <w:pPr>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xml:space="preserve">- обсуждение  и  принятие  Коллективного  договора,  внесение изменений и дополнений в него; </w:t>
      </w:r>
    </w:p>
    <w:p w:rsidR="00942BAD" w:rsidRPr="0055070C" w:rsidRDefault="00942BAD" w:rsidP="00942BAD">
      <w:pPr>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обсуждение  и  принятие  Положения  об  оплате  труда  работников Учреждения;</w:t>
      </w:r>
    </w:p>
    <w:p w:rsidR="00942BAD" w:rsidRPr="0055070C" w:rsidRDefault="00942BAD" w:rsidP="00942BAD">
      <w:pPr>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xml:space="preserve">- обсуждение и принятие Правил внутреннего трудового распорядка по представлению директора </w:t>
      </w:r>
      <w:r w:rsidR="00EB0903" w:rsidRPr="0055070C">
        <w:rPr>
          <w:rFonts w:ascii="Times New Roman" w:hAnsi="Times New Roman" w:cs="Times New Roman"/>
          <w:sz w:val="24"/>
          <w:szCs w:val="24"/>
        </w:rPr>
        <w:t>Учреждения</w:t>
      </w:r>
      <w:r w:rsidRPr="0055070C">
        <w:rPr>
          <w:rFonts w:ascii="Times New Roman" w:hAnsi="Times New Roman" w:cs="Times New Roman"/>
          <w:sz w:val="24"/>
          <w:szCs w:val="24"/>
        </w:rPr>
        <w:t>, внесение изменений и дополнений в него;</w:t>
      </w:r>
    </w:p>
    <w:p w:rsidR="00942BAD" w:rsidRPr="0055070C" w:rsidRDefault="00942BAD" w:rsidP="00942BAD">
      <w:pPr>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xml:space="preserve">- обсуждение  проектов  локальных </w:t>
      </w:r>
      <w:r w:rsidR="00EB0903" w:rsidRPr="0055070C">
        <w:rPr>
          <w:rFonts w:ascii="Times New Roman" w:hAnsi="Times New Roman" w:cs="Times New Roman"/>
          <w:sz w:val="24"/>
          <w:szCs w:val="24"/>
        </w:rPr>
        <w:t>нормативных</w:t>
      </w:r>
      <w:r w:rsidRPr="0055070C">
        <w:rPr>
          <w:rFonts w:ascii="Times New Roman" w:hAnsi="Times New Roman" w:cs="Times New Roman"/>
          <w:sz w:val="24"/>
          <w:szCs w:val="24"/>
        </w:rPr>
        <w:t xml:space="preserve"> актов,  по  вопросам,  касающимся интересов работников </w:t>
      </w:r>
      <w:r w:rsidR="00EB0903" w:rsidRPr="0055070C">
        <w:rPr>
          <w:rFonts w:ascii="Times New Roman" w:hAnsi="Times New Roman" w:cs="Times New Roman"/>
          <w:sz w:val="24"/>
          <w:szCs w:val="24"/>
        </w:rPr>
        <w:t>Учреждения</w:t>
      </w:r>
      <w:r w:rsidRPr="0055070C">
        <w:rPr>
          <w:rFonts w:ascii="Times New Roman" w:hAnsi="Times New Roman" w:cs="Times New Roman"/>
          <w:sz w:val="24"/>
          <w:szCs w:val="24"/>
        </w:rPr>
        <w:t xml:space="preserve">, предусмотренных трудовым законодательством; </w:t>
      </w:r>
    </w:p>
    <w:p w:rsidR="00942BAD" w:rsidRPr="0055070C" w:rsidRDefault="00942BAD" w:rsidP="00942BAD">
      <w:pPr>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определение численности и срока полномочий комиссии по охране  труда и трудовым спорам, избрание ее членов;</w:t>
      </w:r>
    </w:p>
    <w:p w:rsidR="00942BAD" w:rsidRPr="0055070C" w:rsidRDefault="00942BAD" w:rsidP="00942BAD">
      <w:pPr>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xml:space="preserve">- заслушивание  отчета  директора  </w:t>
      </w:r>
      <w:r w:rsidR="00EB0903" w:rsidRPr="0055070C">
        <w:rPr>
          <w:rFonts w:ascii="Times New Roman" w:hAnsi="Times New Roman" w:cs="Times New Roman"/>
          <w:sz w:val="24"/>
          <w:szCs w:val="24"/>
        </w:rPr>
        <w:t xml:space="preserve">Учреждения </w:t>
      </w:r>
      <w:r w:rsidRPr="0055070C">
        <w:rPr>
          <w:rFonts w:ascii="Times New Roman" w:hAnsi="Times New Roman" w:cs="Times New Roman"/>
          <w:sz w:val="24"/>
          <w:szCs w:val="24"/>
        </w:rPr>
        <w:t xml:space="preserve">о выполнении  </w:t>
      </w:r>
      <w:r w:rsidR="00DD15FD" w:rsidRPr="0055070C">
        <w:rPr>
          <w:rFonts w:ascii="Times New Roman" w:hAnsi="Times New Roman" w:cs="Times New Roman"/>
          <w:sz w:val="24"/>
          <w:szCs w:val="24"/>
        </w:rPr>
        <w:t>К</w:t>
      </w:r>
      <w:r w:rsidRPr="0055070C">
        <w:rPr>
          <w:rFonts w:ascii="Times New Roman" w:hAnsi="Times New Roman" w:cs="Times New Roman"/>
          <w:sz w:val="24"/>
          <w:szCs w:val="24"/>
        </w:rPr>
        <w:t>оллективного договора.</w:t>
      </w:r>
    </w:p>
    <w:p w:rsidR="00942BAD" w:rsidRPr="0055070C" w:rsidRDefault="00EB0903" w:rsidP="00942BAD">
      <w:pPr>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4.5.5</w:t>
      </w:r>
      <w:r w:rsidR="00942BAD" w:rsidRPr="0055070C">
        <w:rPr>
          <w:rFonts w:ascii="Times New Roman" w:hAnsi="Times New Roman" w:cs="Times New Roman"/>
          <w:sz w:val="24"/>
          <w:szCs w:val="24"/>
        </w:rPr>
        <w:t xml:space="preserve"> Общее   собрание  работников  </w:t>
      </w:r>
      <w:r w:rsidRPr="0055070C">
        <w:rPr>
          <w:rFonts w:ascii="Times New Roman" w:hAnsi="Times New Roman" w:cs="Times New Roman"/>
          <w:sz w:val="24"/>
          <w:szCs w:val="24"/>
        </w:rPr>
        <w:t>Учреждения</w:t>
      </w:r>
      <w:r w:rsidR="00942BAD" w:rsidRPr="0055070C">
        <w:rPr>
          <w:rFonts w:ascii="Times New Roman" w:hAnsi="Times New Roman" w:cs="Times New Roman"/>
          <w:sz w:val="24"/>
          <w:szCs w:val="24"/>
        </w:rPr>
        <w:t xml:space="preserve">  созывается  по  мере необходимости</w:t>
      </w:r>
      <w:r w:rsidRPr="0055070C">
        <w:rPr>
          <w:rFonts w:ascii="Times New Roman" w:hAnsi="Times New Roman" w:cs="Times New Roman"/>
          <w:sz w:val="24"/>
          <w:szCs w:val="24"/>
        </w:rPr>
        <w:t>, но</w:t>
      </w:r>
      <w:r w:rsidR="00942BAD" w:rsidRPr="0055070C">
        <w:rPr>
          <w:rFonts w:ascii="Times New Roman" w:hAnsi="Times New Roman" w:cs="Times New Roman"/>
          <w:sz w:val="24"/>
          <w:szCs w:val="24"/>
        </w:rPr>
        <w:t xml:space="preserve">  не  реже  2  раз </w:t>
      </w:r>
      <w:r w:rsidRPr="0055070C">
        <w:rPr>
          <w:rFonts w:ascii="Times New Roman" w:hAnsi="Times New Roman" w:cs="Times New Roman"/>
          <w:sz w:val="24"/>
          <w:szCs w:val="24"/>
        </w:rPr>
        <w:t xml:space="preserve"> в  год.  Внеочередной  созыв  О</w:t>
      </w:r>
      <w:r w:rsidR="00942BAD" w:rsidRPr="0055070C">
        <w:rPr>
          <w:rFonts w:ascii="Times New Roman" w:hAnsi="Times New Roman" w:cs="Times New Roman"/>
          <w:sz w:val="24"/>
          <w:szCs w:val="24"/>
        </w:rPr>
        <w:t xml:space="preserve">бщего  собрания </w:t>
      </w:r>
      <w:r w:rsidRPr="0055070C">
        <w:rPr>
          <w:rFonts w:ascii="Times New Roman" w:hAnsi="Times New Roman" w:cs="Times New Roman"/>
          <w:sz w:val="24"/>
          <w:szCs w:val="24"/>
        </w:rPr>
        <w:t xml:space="preserve"> </w:t>
      </w:r>
      <w:r w:rsidR="00942BAD" w:rsidRPr="0055070C">
        <w:rPr>
          <w:rFonts w:ascii="Times New Roman" w:hAnsi="Times New Roman" w:cs="Times New Roman"/>
          <w:sz w:val="24"/>
          <w:szCs w:val="24"/>
        </w:rPr>
        <w:t xml:space="preserve">может произойти по требованию директора </w:t>
      </w:r>
      <w:r w:rsidRPr="0055070C">
        <w:rPr>
          <w:rFonts w:ascii="Times New Roman" w:hAnsi="Times New Roman" w:cs="Times New Roman"/>
          <w:sz w:val="24"/>
          <w:szCs w:val="24"/>
        </w:rPr>
        <w:t>Учреждения</w:t>
      </w:r>
      <w:r w:rsidR="00942BAD" w:rsidRPr="0055070C">
        <w:rPr>
          <w:rFonts w:ascii="Times New Roman" w:hAnsi="Times New Roman" w:cs="Times New Roman"/>
          <w:sz w:val="24"/>
          <w:szCs w:val="24"/>
        </w:rPr>
        <w:t>.</w:t>
      </w:r>
    </w:p>
    <w:p w:rsidR="00EB0903" w:rsidRPr="0055070C" w:rsidRDefault="00942BAD" w:rsidP="00EB0903">
      <w:pPr>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4.</w:t>
      </w:r>
      <w:r w:rsidR="00EB0903" w:rsidRPr="0055070C">
        <w:rPr>
          <w:rFonts w:ascii="Times New Roman" w:hAnsi="Times New Roman" w:cs="Times New Roman"/>
          <w:sz w:val="24"/>
          <w:szCs w:val="24"/>
        </w:rPr>
        <w:t>5.</w:t>
      </w:r>
      <w:r w:rsidR="00016B80" w:rsidRPr="0055070C">
        <w:rPr>
          <w:rFonts w:ascii="Times New Roman" w:hAnsi="Times New Roman" w:cs="Times New Roman"/>
          <w:sz w:val="24"/>
          <w:szCs w:val="24"/>
        </w:rPr>
        <w:t>6</w:t>
      </w:r>
      <w:r w:rsidR="00EB0903" w:rsidRPr="0055070C">
        <w:rPr>
          <w:rFonts w:ascii="Times New Roman" w:hAnsi="Times New Roman" w:cs="Times New Roman"/>
          <w:sz w:val="24"/>
          <w:szCs w:val="24"/>
        </w:rPr>
        <w:t>.</w:t>
      </w:r>
      <w:r w:rsidRPr="0055070C">
        <w:rPr>
          <w:rFonts w:ascii="Times New Roman" w:hAnsi="Times New Roman" w:cs="Times New Roman"/>
          <w:sz w:val="24"/>
          <w:szCs w:val="24"/>
        </w:rPr>
        <w:t xml:space="preserve"> Решение Общего собрания работников </w:t>
      </w:r>
      <w:r w:rsidR="00EB0903" w:rsidRPr="0055070C">
        <w:rPr>
          <w:rFonts w:ascii="Times New Roman" w:hAnsi="Times New Roman" w:cs="Times New Roman"/>
          <w:sz w:val="24"/>
          <w:szCs w:val="24"/>
        </w:rPr>
        <w:t>Учреждения</w:t>
      </w:r>
      <w:r w:rsidRPr="0055070C">
        <w:rPr>
          <w:rFonts w:ascii="Times New Roman" w:hAnsi="Times New Roman" w:cs="Times New Roman"/>
          <w:sz w:val="24"/>
          <w:szCs w:val="24"/>
        </w:rPr>
        <w:t xml:space="preserve"> правомочно, если на </w:t>
      </w:r>
      <w:r w:rsidR="00EB0903" w:rsidRPr="0055070C">
        <w:rPr>
          <w:rFonts w:ascii="Times New Roman" w:hAnsi="Times New Roman" w:cs="Times New Roman"/>
          <w:sz w:val="24"/>
          <w:szCs w:val="24"/>
        </w:rPr>
        <w:t>собрании</w:t>
      </w:r>
      <w:r w:rsidRPr="0055070C">
        <w:rPr>
          <w:rFonts w:ascii="Times New Roman" w:hAnsi="Times New Roman" w:cs="Times New Roman"/>
          <w:sz w:val="24"/>
          <w:szCs w:val="24"/>
        </w:rPr>
        <w:t xml:space="preserve"> или  на  заседании присутствует более половины его членов. Решение Общего  собрания  работников  </w:t>
      </w:r>
      <w:r w:rsidR="00EB0903" w:rsidRPr="0055070C">
        <w:rPr>
          <w:rFonts w:ascii="Times New Roman" w:hAnsi="Times New Roman" w:cs="Times New Roman"/>
          <w:sz w:val="24"/>
          <w:szCs w:val="24"/>
        </w:rPr>
        <w:t>Учреждения</w:t>
      </w:r>
      <w:r w:rsidRPr="0055070C">
        <w:rPr>
          <w:rFonts w:ascii="Times New Roman" w:hAnsi="Times New Roman" w:cs="Times New Roman"/>
          <w:sz w:val="24"/>
          <w:szCs w:val="24"/>
        </w:rPr>
        <w:t xml:space="preserve">  принимается  открытым  голосованием</w:t>
      </w:r>
      <w:r w:rsidR="00EB0903" w:rsidRPr="0055070C">
        <w:rPr>
          <w:rFonts w:ascii="Times New Roman" w:hAnsi="Times New Roman" w:cs="Times New Roman"/>
          <w:sz w:val="24"/>
          <w:szCs w:val="24"/>
        </w:rPr>
        <w:t xml:space="preserve"> </w:t>
      </w:r>
      <w:r w:rsidRPr="0055070C">
        <w:rPr>
          <w:rFonts w:ascii="Times New Roman" w:hAnsi="Times New Roman" w:cs="Times New Roman"/>
          <w:sz w:val="24"/>
          <w:szCs w:val="24"/>
        </w:rPr>
        <w:t>большинством голосов членов, присутствующих на заседании.</w:t>
      </w:r>
      <w:r w:rsidR="00EB0903" w:rsidRPr="0055070C">
        <w:rPr>
          <w:rFonts w:ascii="Times New Roman" w:hAnsi="Times New Roman" w:cs="Times New Roman"/>
          <w:color w:val="365F91" w:themeColor="accent1" w:themeShade="BF"/>
          <w:sz w:val="24"/>
          <w:szCs w:val="24"/>
        </w:rPr>
        <w:t xml:space="preserve"> </w:t>
      </w:r>
      <w:r w:rsidR="00EB0903" w:rsidRPr="0055070C">
        <w:rPr>
          <w:rFonts w:ascii="Times New Roman" w:hAnsi="Times New Roman" w:cs="Times New Roman"/>
          <w:sz w:val="24"/>
          <w:szCs w:val="24"/>
        </w:rPr>
        <w:t>Протокол заседания Общего собрания работников подписывается председательствующим на заседании и секретарем.</w:t>
      </w:r>
    </w:p>
    <w:p w:rsidR="00EB7579" w:rsidRPr="0055070C" w:rsidRDefault="00EB0903" w:rsidP="00EB0903">
      <w:pPr>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4.5.</w:t>
      </w:r>
      <w:r w:rsidR="00016B80" w:rsidRPr="0055070C">
        <w:rPr>
          <w:rFonts w:ascii="Times New Roman" w:hAnsi="Times New Roman" w:cs="Times New Roman"/>
          <w:sz w:val="24"/>
          <w:szCs w:val="24"/>
        </w:rPr>
        <w:t>7</w:t>
      </w:r>
      <w:r w:rsidR="00EB7579" w:rsidRPr="0055070C">
        <w:rPr>
          <w:rFonts w:ascii="Times New Roman" w:hAnsi="Times New Roman" w:cs="Times New Roman"/>
          <w:sz w:val="24"/>
          <w:szCs w:val="24"/>
        </w:rPr>
        <w:t>. Ни один из членов Общего собрания работников, а также его председатель не вправе выступать от имени Учреждения.</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b/>
          <w:sz w:val="24"/>
          <w:szCs w:val="24"/>
        </w:rPr>
      </w:pPr>
      <w:r w:rsidRPr="0055070C">
        <w:rPr>
          <w:rFonts w:ascii="Times New Roman" w:hAnsi="Times New Roman" w:cs="Times New Roman"/>
          <w:sz w:val="24"/>
          <w:szCs w:val="24"/>
        </w:rPr>
        <w:t xml:space="preserve">4.6. </w:t>
      </w:r>
      <w:r w:rsidRPr="0055070C">
        <w:rPr>
          <w:rFonts w:ascii="Times New Roman" w:hAnsi="Times New Roman" w:cs="Times New Roman"/>
          <w:b/>
          <w:sz w:val="24"/>
          <w:szCs w:val="24"/>
        </w:rPr>
        <w:t xml:space="preserve">Педагогический совет. </w:t>
      </w:r>
    </w:p>
    <w:p w:rsidR="00604350" w:rsidRPr="0055070C" w:rsidRDefault="00EB7579" w:rsidP="00604350">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cs="Times New Roman"/>
          <w:sz w:val="24"/>
          <w:szCs w:val="24"/>
        </w:rPr>
        <w:t xml:space="preserve">4.6.1. </w:t>
      </w:r>
      <w:r w:rsidR="00604350" w:rsidRPr="0055070C">
        <w:rPr>
          <w:rFonts w:ascii="Times New Roman" w:hAnsi="Times New Roman"/>
          <w:sz w:val="24"/>
          <w:szCs w:val="24"/>
        </w:rPr>
        <w:t>Педагогический совет</w:t>
      </w:r>
      <w:r w:rsidR="00604350" w:rsidRPr="0055070C">
        <w:rPr>
          <w:rFonts w:ascii="Times New Roman" w:hAnsi="Times New Roman"/>
          <w:b/>
          <w:sz w:val="24"/>
          <w:szCs w:val="24"/>
        </w:rPr>
        <w:t xml:space="preserve"> </w:t>
      </w:r>
      <w:r w:rsidR="00604350" w:rsidRPr="0055070C">
        <w:rPr>
          <w:rFonts w:ascii="Times New Roman" w:hAnsi="Times New Roman"/>
          <w:sz w:val="24"/>
          <w:szCs w:val="24"/>
        </w:rPr>
        <w:t>является постоянно действующим коллегиальным органом управления, который создается для рассмотрения основных вопросов образовательного процесса. Действует на основании Положения о педагогическом совете.</w:t>
      </w:r>
    </w:p>
    <w:p w:rsidR="00604350" w:rsidRPr="0055070C" w:rsidRDefault="00EB7579" w:rsidP="00604350">
      <w:pPr>
        <w:spacing w:after="0" w:line="240" w:lineRule="auto"/>
        <w:ind w:firstLine="540"/>
        <w:jc w:val="both"/>
        <w:rPr>
          <w:rFonts w:ascii="Times New Roman" w:hAnsi="Times New Roman"/>
          <w:sz w:val="24"/>
          <w:szCs w:val="24"/>
        </w:rPr>
      </w:pPr>
      <w:r w:rsidRPr="0055070C">
        <w:rPr>
          <w:rFonts w:ascii="Times New Roman" w:hAnsi="Times New Roman" w:cs="Times New Roman"/>
          <w:sz w:val="24"/>
          <w:szCs w:val="24"/>
        </w:rPr>
        <w:lastRenderedPageBreak/>
        <w:t>4.6.2.</w:t>
      </w:r>
      <w:r w:rsidR="00096D12" w:rsidRPr="0055070C">
        <w:rPr>
          <w:rFonts w:ascii="Times New Roman" w:hAnsi="Times New Roman" w:cs="Times New Roman"/>
          <w:sz w:val="24"/>
          <w:szCs w:val="24"/>
        </w:rPr>
        <w:t xml:space="preserve"> </w:t>
      </w:r>
      <w:r w:rsidR="00604350" w:rsidRPr="0055070C">
        <w:rPr>
          <w:rFonts w:ascii="Times New Roman" w:hAnsi="Times New Roman"/>
          <w:sz w:val="24"/>
          <w:szCs w:val="24"/>
        </w:rPr>
        <w:t xml:space="preserve">Членами педагогического совета являются все педагогические работники, а также иные работники школы, чья деятельность связана с содержанием и организацией образовательного процесса. </w:t>
      </w:r>
      <w:r w:rsidR="00EB0903" w:rsidRPr="0055070C">
        <w:rPr>
          <w:rFonts w:ascii="Times New Roman" w:hAnsi="Times New Roman"/>
          <w:sz w:val="24"/>
          <w:szCs w:val="24"/>
        </w:rPr>
        <w:t>Председателем</w:t>
      </w:r>
      <w:r w:rsidR="00604350" w:rsidRPr="0055070C">
        <w:rPr>
          <w:rFonts w:ascii="Times New Roman" w:hAnsi="Times New Roman"/>
          <w:sz w:val="24"/>
          <w:szCs w:val="24"/>
        </w:rPr>
        <w:t xml:space="preserve"> педагогического совета </w:t>
      </w:r>
      <w:r w:rsidR="00EB0903" w:rsidRPr="0055070C">
        <w:rPr>
          <w:rFonts w:ascii="Times New Roman" w:hAnsi="Times New Roman"/>
          <w:sz w:val="24"/>
          <w:szCs w:val="24"/>
        </w:rPr>
        <w:t>является директор Учреждения.</w:t>
      </w:r>
    </w:p>
    <w:p w:rsidR="00EB7579" w:rsidRPr="0055070C" w:rsidRDefault="00EB0903"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4.6.3</w:t>
      </w:r>
      <w:r w:rsidR="00EB7579" w:rsidRPr="0055070C">
        <w:rPr>
          <w:rFonts w:ascii="Times New Roman" w:hAnsi="Times New Roman" w:cs="Times New Roman"/>
          <w:sz w:val="24"/>
          <w:szCs w:val="24"/>
        </w:rPr>
        <w:t>.Педагогический совет формируется на неопределенный срок.</w:t>
      </w:r>
    </w:p>
    <w:p w:rsidR="00EB7579" w:rsidRPr="0055070C" w:rsidRDefault="00EB0903"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4.6.4</w:t>
      </w:r>
      <w:r w:rsidR="00EB7579" w:rsidRPr="0055070C">
        <w:rPr>
          <w:rFonts w:ascii="Times New Roman" w:hAnsi="Times New Roman" w:cs="Times New Roman"/>
          <w:sz w:val="24"/>
          <w:szCs w:val="24"/>
        </w:rPr>
        <w:t>.Компетенция Педагогического совета:</w:t>
      </w:r>
    </w:p>
    <w:p w:rsidR="00604350" w:rsidRPr="0055070C" w:rsidRDefault="00604350" w:rsidP="00604350">
      <w:pPr>
        <w:spacing w:after="0" w:line="240" w:lineRule="auto"/>
        <w:jc w:val="both"/>
        <w:rPr>
          <w:rFonts w:ascii="Times New Roman" w:hAnsi="Times New Roman"/>
          <w:sz w:val="24"/>
          <w:szCs w:val="24"/>
        </w:rPr>
      </w:pPr>
      <w:r w:rsidRPr="0055070C">
        <w:rPr>
          <w:rFonts w:ascii="Times New Roman" w:hAnsi="Times New Roman" w:cs="Times New Roman"/>
          <w:sz w:val="24"/>
          <w:szCs w:val="24"/>
        </w:rPr>
        <w:t>-</w:t>
      </w:r>
      <w:r w:rsidRPr="0055070C">
        <w:rPr>
          <w:rFonts w:ascii="Times New Roman" w:hAnsi="Times New Roman"/>
          <w:sz w:val="24"/>
          <w:szCs w:val="24"/>
        </w:rPr>
        <w:t xml:space="preserve"> руководство осуществлением образовательной деятельности в соответствии с федеральными законами и локальными нормативными  актами </w:t>
      </w:r>
      <w:r w:rsidR="00B76049" w:rsidRPr="0055070C">
        <w:rPr>
          <w:rFonts w:ascii="Times New Roman" w:hAnsi="Times New Roman"/>
          <w:sz w:val="24"/>
          <w:szCs w:val="24"/>
        </w:rPr>
        <w:t>Учреждения</w:t>
      </w:r>
      <w:r w:rsidRPr="0055070C">
        <w:rPr>
          <w:rFonts w:ascii="Times New Roman" w:hAnsi="Times New Roman"/>
          <w:sz w:val="24"/>
          <w:szCs w:val="24"/>
        </w:rPr>
        <w:t>;</w:t>
      </w:r>
    </w:p>
    <w:p w:rsidR="00F61E45" w:rsidRPr="0055070C" w:rsidRDefault="00F61E45" w:rsidP="00600DAF">
      <w:pPr>
        <w:pStyle w:val="ConsPlusNormal"/>
        <w:spacing w:before="200"/>
        <w:jc w:val="both"/>
        <w:rPr>
          <w:color w:val="FF0000"/>
          <w:sz w:val="24"/>
          <w:szCs w:val="24"/>
        </w:rPr>
      </w:pPr>
      <w:r w:rsidRPr="0055070C">
        <w:rPr>
          <w:rFonts w:ascii="Times New Roman" w:hAnsi="Times New Roman" w:cstheme="minorBidi"/>
          <w:sz w:val="24"/>
          <w:szCs w:val="24"/>
        </w:rPr>
        <w:t xml:space="preserve">- </w:t>
      </w:r>
      <w:r w:rsidR="00600DAF" w:rsidRPr="0055070C">
        <w:rPr>
          <w:rFonts w:ascii="Times New Roman" w:hAnsi="Times New Roman" w:cstheme="minorBidi"/>
          <w:sz w:val="24"/>
          <w:szCs w:val="24"/>
        </w:rPr>
        <w:t>разрабатывает  обсуждает  и  принимает  основные  образовательные программы  по  уровням  общего  образования,  вносит  изменения  и  дополнения  в основные образовательные программы;</w:t>
      </w:r>
      <w:r w:rsidR="00EA6D15" w:rsidRPr="0055070C">
        <w:rPr>
          <w:color w:val="FF0000"/>
          <w:sz w:val="24"/>
          <w:szCs w:val="24"/>
        </w:rPr>
        <w:t xml:space="preserve"> </w:t>
      </w:r>
    </w:p>
    <w:p w:rsidR="00EB7579" w:rsidRPr="0055070C" w:rsidRDefault="00EB7579" w:rsidP="00EB7579">
      <w:pPr>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обсуждение и утверждение плана работы Учреждения;</w:t>
      </w:r>
    </w:p>
    <w:p w:rsidR="00600DAF" w:rsidRPr="0055070C" w:rsidRDefault="00600DAF" w:rsidP="00600DAF">
      <w:pPr>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согласование локальных нормативных актов Учреждения, затрагивающих права и законные интересы педагогических работников;</w:t>
      </w:r>
    </w:p>
    <w:p w:rsidR="00EB7579" w:rsidRPr="0055070C" w:rsidRDefault="00EB7579" w:rsidP="00EB7579">
      <w:pPr>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ориентация деятельности педагогического коллектива Учреждения на совершенствование образовательного процесса;</w:t>
      </w:r>
    </w:p>
    <w:p w:rsidR="00EB7579" w:rsidRPr="0055070C" w:rsidRDefault="00EB7579" w:rsidP="00EB7579">
      <w:pPr>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xml:space="preserve">- </w:t>
      </w:r>
      <w:r w:rsidR="00604350" w:rsidRPr="0055070C">
        <w:rPr>
          <w:rFonts w:ascii="Times New Roman" w:hAnsi="Times New Roman"/>
          <w:sz w:val="24"/>
          <w:szCs w:val="24"/>
        </w:rPr>
        <w:t>осуществление организации  и совершенствования методического обеспечения образовательной деятельности</w:t>
      </w:r>
      <w:r w:rsidRPr="0055070C">
        <w:rPr>
          <w:rFonts w:ascii="Times New Roman" w:hAnsi="Times New Roman" w:cs="Times New Roman"/>
          <w:sz w:val="24"/>
          <w:szCs w:val="24"/>
        </w:rPr>
        <w:t>;</w:t>
      </w:r>
    </w:p>
    <w:p w:rsidR="00EB7579" w:rsidRPr="0055070C" w:rsidRDefault="00EB7579" w:rsidP="00EB7579">
      <w:pPr>
        <w:spacing w:after="0" w:line="240" w:lineRule="auto"/>
        <w:jc w:val="both"/>
        <w:rPr>
          <w:rFonts w:ascii="Times New Roman" w:hAnsi="Times New Roman"/>
          <w:sz w:val="24"/>
          <w:szCs w:val="24"/>
        </w:rPr>
      </w:pPr>
      <w:r w:rsidRPr="0055070C">
        <w:rPr>
          <w:rFonts w:ascii="Times New Roman" w:hAnsi="Times New Roman" w:cs="Times New Roman"/>
          <w:sz w:val="24"/>
          <w:szCs w:val="24"/>
        </w:rPr>
        <w:t xml:space="preserve">- </w:t>
      </w:r>
      <w:r w:rsidR="00604350" w:rsidRPr="0055070C">
        <w:rPr>
          <w:rFonts w:ascii="Times New Roman" w:hAnsi="Times New Roman"/>
          <w:sz w:val="24"/>
          <w:szCs w:val="24"/>
        </w:rPr>
        <w:t xml:space="preserve">определение форм и порядка промежуточной аттестации </w:t>
      </w:r>
      <w:r w:rsidR="00EF712F" w:rsidRPr="0055070C">
        <w:rPr>
          <w:rFonts w:ascii="Times New Roman" w:hAnsi="Times New Roman"/>
          <w:sz w:val="24"/>
          <w:szCs w:val="24"/>
        </w:rPr>
        <w:t>обучающ</w:t>
      </w:r>
      <w:r w:rsidR="00604350" w:rsidRPr="0055070C">
        <w:rPr>
          <w:rFonts w:ascii="Times New Roman" w:hAnsi="Times New Roman"/>
          <w:sz w:val="24"/>
          <w:szCs w:val="24"/>
        </w:rPr>
        <w:t xml:space="preserve">ихся, а также деятельности по предупреждению и ликвидации академической задолженности </w:t>
      </w:r>
      <w:r w:rsidR="00EF712F" w:rsidRPr="0055070C">
        <w:rPr>
          <w:rFonts w:ascii="Times New Roman" w:hAnsi="Times New Roman"/>
          <w:sz w:val="24"/>
          <w:szCs w:val="24"/>
        </w:rPr>
        <w:t>об</w:t>
      </w:r>
      <w:r w:rsidR="00604350" w:rsidRPr="0055070C">
        <w:rPr>
          <w:rFonts w:ascii="Times New Roman" w:hAnsi="Times New Roman"/>
          <w:sz w:val="24"/>
          <w:szCs w:val="24"/>
        </w:rPr>
        <w:t>уча</w:t>
      </w:r>
      <w:r w:rsidR="00EF712F" w:rsidRPr="0055070C">
        <w:rPr>
          <w:rFonts w:ascii="Times New Roman" w:hAnsi="Times New Roman"/>
          <w:sz w:val="24"/>
          <w:szCs w:val="24"/>
        </w:rPr>
        <w:t>ю</w:t>
      </w:r>
      <w:r w:rsidR="00604350" w:rsidRPr="0055070C">
        <w:rPr>
          <w:rFonts w:ascii="Times New Roman" w:hAnsi="Times New Roman"/>
          <w:sz w:val="24"/>
          <w:szCs w:val="24"/>
        </w:rPr>
        <w:t>щихся;</w:t>
      </w:r>
    </w:p>
    <w:p w:rsidR="00EB7579" w:rsidRPr="0055070C" w:rsidRDefault="00F20399" w:rsidP="00EB7579">
      <w:pPr>
        <w:spacing w:after="0" w:line="240" w:lineRule="auto"/>
        <w:jc w:val="both"/>
        <w:rPr>
          <w:rFonts w:ascii="Times New Roman" w:hAnsi="Times New Roman"/>
          <w:sz w:val="24"/>
          <w:szCs w:val="24"/>
        </w:rPr>
      </w:pPr>
      <w:r w:rsidRPr="0055070C">
        <w:rPr>
          <w:rFonts w:ascii="Times New Roman" w:hAnsi="Times New Roman"/>
          <w:sz w:val="24"/>
          <w:szCs w:val="24"/>
        </w:rPr>
        <w:t>- принятие решений о</w:t>
      </w:r>
      <w:r w:rsidR="00EB7579" w:rsidRPr="0055070C">
        <w:rPr>
          <w:rFonts w:ascii="Times New Roman" w:hAnsi="Times New Roman"/>
          <w:sz w:val="24"/>
          <w:szCs w:val="24"/>
        </w:rPr>
        <w:t xml:space="preserve"> переводе </w:t>
      </w:r>
      <w:r w:rsidRPr="0055070C">
        <w:rPr>
          <w:rFonts w:ascii="Times New Roman" w:hAnsi="Times New Roman"/>
          <w:sz w:val="24"/>
          <w:szCs w:val="24"/>
        </w:rPr>
        <w:t xml:space="preserve"> обучающихся </w:t>
      </w:r>
      <w:r w:rsidR="00EB7579" w:rsidRPr="0055070C">
        <w:rPr>
          <w:rFonts w:ascii="Times New Roman" w:hAnsi="Times New Roman"/>
          <w:sz w:val="24"/>
          <w:szCs w:val="24"/>
        </w:rPr>
        <w:t xml:space="preserve">в следующий класс или </w:t>
      </w:r>
      <w:r w:rsidR="00EB7579" w:rsidRPr="0055070C">
        <w:rPr>
          <w:rFonts w:ascii="Times New Roman" w:hAnsi="Times New Roman"/>
          <w:color w:val="000000" w:themeColor="text1"/>
          <w:sz w:val="24"/>
          <w:szCs w:val="24"/>
        </w:rPr>
        <w:t>оставлении на  повторный курс обучения</w:t>
      </w:r>
      <w:r w:rsidR="00B51C9C" w:rsidRPr="0055070C">
        <w:rPr>
          <w:rFonts w:ascii="Times New Roman" w:hAnsi="Times New Roman" w:cs="Times New Roman"/>
          <w:color w:val="000000" w:themeColor="text1"/>
          <w:sz w:val="24"/>
          <w:szCs w:val="24"/>
        </w:rPr>
        <w:t xml:space="preserve"> по согласованию с родителями (законными представителями) </w:t>
      </w:r>
      <w:r w:rsidR="00DD15FD" w:rsidRPr="0055070C">
        <w:rPr>
          <w:rFonts w:ascii="Times New Roman" w:hAnsi="Times New Roman" w:cs="Times New Roman"/>
          <w:color w:val="000000" w:themeColor="text1"/>
          <w:sz w:val="24"/>
          <w:szCs w:val="24"/>
        </w:rPr>
        <w:t xml:space="preserve">несовершеннолетних </w:t>
      </w:r>
      <w:r w:rsidR="00B51C9C" w:rsidRPr="0055070C">
        <w:rPr>
          <w:rFonts w:ascii="Times New Roman" w:hAnsi="Times New Roman" w:cs="Times New Roman"/>
          <w:color w:val="000000" w:themeColor="text1"/>
          <w:sz w:val="24"/>
          <w:szCs w:val="24"/>
        </w:rPr>
        <w:t>обучающ</w:t>
      </w:r>
      <w:r w:rsidR="00DD15FD" w:rsidRPr="0055070C">
        <w:rPr>
          <w:rFonts w:ascii="Times New Roman" w:hAnsi="Times New Roman" w:cs="Times New Roman"/>
          <w:color w:val="000000" w:themeColor="text1"/>
          <w:sz w:val="24"/>
          <w:szCs w:val="24"/>
        </w:rPr>
        <w:t>ихся</w:t>
      </w:r>
      <w:r w:rsidR="00EB7579" w:rsidRPr="0055070C">
        <w:rPr>
          <w:rFonts w:ascii="Times New Roman" w:hAnsi="Times New Roman"/>
          <w:color w:val="000000" w:themeColor="text1"/>
          <w:sz w:val="24"/>
          <w:szCs w:val="24"/>
        </w:rPr>
        <w:t xml:space="preserve">, </w:t>
      </w:r>
      <w:r w:rsidR="00B51C9C" w:rsidRPr="0055070C">
        <w:rPr>
          <w:rFonts w:ascii="Times New Roman" w:hAnsi="Times New Roman" w:cs="Times New Roman"/>
          <w:color w:val="000000" w:themeColor="text1"/>
          <w:sz w:val="24"/>
          <w:szCs w:val="24"/>
        </w:rPr>
        <w:t xml:space="preserve">или </w:t>
      </w:r>
      <w:r w:rsidR="00600DAF" w:rsidRPr="0055070C">
        <w:rPr>
          <w:rFonts w:ascii="Times New Roman" w:hAnsi="Times New Roman" w:cs="Times New Roman"/>
          <w:color w:val="000000" w:themeColor="text1"/>
          <w:sz w:val="24"/>
          <w:szCs w:val="24"/>
        </w:rPr>
        <w:t xml:space="preserve">о </w:t>
      </w:r>
      <w:r w:rsidR="00B51C9C" w:rsidRPr="0055070C">
        <w:rPr>
          <w:rFonts w:ascii="Times New Roman" w:hAnsi="Times New Roman" w:cs="Times New Roman"/>
          <w:color w:val="000000" w:themeColor="text1"/>
          <w:sz w:val="24"/>
          <w:szCs w:val="24"/>
        </w:rPr>
        <w:t xml:space="preserve"> продолжении  обучения  в  иных  формах;</w:t>
      </w:r>
      <w:r w:rsidR="00B51C9C" w:rsidRPr="0055070C">
        <w:rPr>
          <w:rFonts w:ascii="Times New Roman" w:hAnsi="Times New Roman" w:cs="Times New Roman"/>
          <w:color w:val="FF0000"/>
          <w:sz w:val="24"/>
          <w:szCs w:val="24"/>
        </w:rPr>
        <w:t xml:space="preserve"> </w:t>
      </w:r>
      <w:r w:rsidR="00B51C9C" w:rsidRPr="0055070C">
        <w:rPr>
          <w:rFonts w:ascii="Times New Roman" w:hAnsi="Times New Roman"/>
          <w:sz w:val="24"/>
          <w:szCs w:val="24"/>
        </w:rPr>
        <w:t xml:space="preserve"> о допуске обучающихся к государственной итоговой аттестации; </w:t>
      </w:r>
      <w:r w:rsidR="00600DAF" w:rsidRPr="0055070C">
        <w:rPr>
          <w:rFonts w:ascii="Times New Roman" w:hAnsi="Times New Roman"/>
          <w:sz w:val="24"/>
          <w:szCs w:val="24"/>
        </w:rPr>
        <w:t xml:space="preserve">о </w:t>
      </w:r>
      <w:r w:rsidR="00EB7579" w:rsidRPr="0055070C">
        <w:rPr>
          <w:rFonts w:ascii="Times New Roman" w:hAnsi="Times New Roman"/>
          <w:sz w:val="24"/>
          <w:szCs w:val="24"/>
        </w:rPr>
        <w:t>выдаче соответств</w:t>
      </w:r>
      <w:r w:rsidR="00B51C9C" w:rsidRPr="0055070C">
        <w:rPr>
          <w:rFonts w:ascii="Times New Roman" w:hAnsi="Times New Roman"/>
          <w:sz w:val="24"/>
          <w:szCs w:val="24"/>
        </w:rPr>
        <w:t>ующих документов об образовании;</w:t>
      </w:r>
      <w:r w:rsidR="00EB7579" w:rsidRPr="0055070C">
        <w:rPr>
          <w:rFonts w:ascii="Times New Roman" w:hAnsi="Times New Roman"/>
          <w:sz w:val="24"/>
          <w:szCs w:val="24"/>
        </w:rPr>
        <w:t xml:space="preserve"> о награждении </w:t>
      </w:r>
      <w:r w:rsidRPr="0055070C">
        <w:rPr>
          <w:rFonts w:ascii="Times New Roman" w:hAnsi="Times New Roman"/>
          <w:sz w:val="24"/>
          <w:szCs w:val="24"/>
        </w:rPr>
        <w:t>об</w:t>
      </w:r>
      <w:r w:rsidR="00EB7579" w:rsidRPr="0055070C">
        <w:rPr>
          <w:rFonts w:ascii="Times New Roman" w:hAnsi="Times New Roman"/>
          <w:sz w:val="24"/>
          <w:szCs w:val="24"/>
        </w:rPr>
        <w:t>уча</w:t>
      </w:r>
      <w:r w:rsidRPr="0055070C">
        <w:rPr>
          <w:rFonts w:ascii="Times New Roman" w:hAnsi="Times New Roman"/>
          <w:sz w:val="24"/>
          <w:szCs w:val="24"/>
        </w:rPr>
        <w:t>ю</w:t>
      </w:r>
      <w:r w:rsidR="00EB7579" w:rsidRPr="0055070C">
        <w:rPr>
          <w:rFonts w:ascii="Times New Roman" w:hAnsi="Times New Roman"/>
          <w:sz w:val="24"/>
          <w:szCs w:val="24"/>
        </w:rPr>
        <w:t>щихся медалями «За  особые успехи в учении»;</w:t>
      </w:r>
    </w:p>
    <w:p w:rsidR="00EB7579" w:rsidRPr="0055070C" w:rsidRDefault="00EB7579" w:rsidP="00EB7579">
      <w:pPr>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участие в дисциплинарном расследовании в отношении педагогического работника;</w:t>
      </w:r>
    </w:p>
    <w:p w:rsidR="00EB7579" w:rsidRPr="0055070C" w:rsidRDefault="00EB7579" w:rsidP="00EB7579">
      <w:pPr>
        <w:spacing w:after="0" w:line="240" w:lineRule="auto"/>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 участие в решении вопросов, касающихся применения к </w:t>
      </w:r>
      <w:r w:rsidR="00EF712F" w:rsidRPr="0055070C">
        <w:rPr>
          <w:rFonts w:ascii="Times New Roman" w:hAnsi="Times New Roman" w:cs="Times New Roman"/>
          <w:color w:val="000000" w:themeColor="text1"/>
          <w:sz w:val="24"/>
          <w:szCs w:val="24"/>
        </w:rPr>
        <w:t>об</w:t>
      </w:r>
      <w:r w:rsidRPr="0055070C">
        <w:rPr>
          <w:rFonts w:ascii="Times New Roman" w:hAnsi="Times New Roman" w:cs="Times New Roman"/>
          <w:color w:val="000000" w:themeColor="text1"/>
          <w:sz w:val="24"/>
          <w:szCs w:val="24"/>
        </w:rPr>
        <w:t>уча</w:t>
      </w:r>
      <w:r w:rsidR="00EF712F" w:rsidRPr="0055070C">
        <w:rPr>
          <w:rFonts w:ascii="Times New Roman" w:hAnsi="Times New Roman" w:cs="Times New Roman"/>
          <w:color w:val="000000" w:themeColor="text1"/>
          <w:sz w:val="24"/>
          <w:szCs w:val="24"/>
        </w:rPr>
        <w:t>ю</w:t>
      </w:r>
      <w:r w:rsidRPr="0055070C">
        <w:rPr>
          <w:rFonts w:ascii="Times New Roman" w:hAnsi="Times New Roman" w:cs="Times New Roman"/>
          <w:color w:val="000000" w:themeColor="text1"/>
          <w:sz w:val="24"/>
          <w:szCs w:val="24"/>
        </w:rPr>
        <w:t>щимся мер дисциплинарного взыскания.</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4.6.6. Заседания Педагогического совета проводятся не менее </w:t>
      </w:r>
      <w:r w:rsidR="00E82F0E" w:rsidRPr="0055070C">
        <w:rPr>
          <w:rFonts w:ascii="Times New Roman" w:hAnsi="Times New Roman" w:cs="Times New Roman"/>
          <w:sz w:val="24"/>
          <w:szCs w:val="24"/>
        </w:rPr>
        <w:t>4</w:t>
      </w:r>
      <w:r w:rsidRPr="0055070C">
        <w:rPr>
          <w:rFonts w:ascii="Times New Roman" w:hAnsi="Times New Roman" w:cs="Times New Roman"/>
          <w:sz w:val="24"/>
          <w:szCs w:val="24"/>
        </w:rPr>
        <w:t xml:space="preserve"> раз в год.   В случае необходимости могут созываться внеочередные заседания Педагогического совета.</w:t>
      </w:r>
    </w:p>
    <w:p w:rsidR="00EB7579" w:rsidRPr="0055070C" w:rsidRDefault="00EF712F" w:rsidP="00E82F0E">
      <w:pPr>
        <w:spacing w:after="0" w:line="240" w:lineRule="auto"/>
        <w:ind w:firstLine="567"/>
        <w:jc w:val="both"/>
        <w:rPr>
          <w:rFonts w:ascii="Times New Roman" w:hAnsi="Times New Roman" w:cs="Times New Roman"/>
          <w:sz w:val="24"/>
          <w:szCs w:val="24"/>
        </w:rPr>
      </w:pPr>
      <w:r w:rsidRPr="0055070C">
        <w:rPr>
          <w:rFonts w:ascii="Times New Roman" w:hAnsi="Times New Roman" w:cs="Times New Roman"/>
          <w:sz w:val="24"/>
          <w:szCs w:val="24"/>
        </w:rPr>
        <w:t xml:space="preserve">4.6.7. </w:t>
      </w:r>
      <w:r w:rsidR="00EB7579" w:rsidRPr="0055070C">
        <w:rPr>
          <w:rFonts w:ascii="Times New Roman" w:hAnsi="Times New Roman" w:cs="Times New Roman"/>
          <w:sz w:val="24"/>
          <w:szCs w:val="24"/>
        </w:rPr>
        <w:t xml:space="preserve">Решения Педагогического совета принимаются простым большинством голосов присутствующих на заседании членов Педагогического совета и оформляются протоколом. Решения Педагогического совета считаются правомочными, если на заседании совета присутствовало не менее </w:t>
      </w:r>
      <w:r w:rsidR="00B64F09" w:rsidRPr="0055070C">
        <w:rPr>
          <w:rFonts w:ascii="Times New Roman" w:hAnsi="Times New Roman" w:cs="Times New Roman"/>
          <w:sz w:val="24"/>
          <w:szCs w:val="24"/>
        </w:rPr>
        <w:t>половины</w:t>
      </w:r>
      <w:r w:rsidR="00E82F0E" w:rsidRPr="0055070C">
        <w:rPr>
          <w:rFonts w:ascii="Times New Roman" w:hAnsi="Times New Roman" w:cs="Times New Roman"/>
          <w:sz w:val="24"/>
          <w:szCs w:val="24"/>
        </w:rPr>
        <w:t xml:space="preserve"> </w:t>
      </w:r>
      <w:r w:rsidR="00EB7579" w:rsidRPr="0055070C">
        <w:rPr>
          <w:rFonts w:ascii="Times New Roman" w:hAnsi="Times New Roman" w:cs="Times New Roman"/>
          <w:sz w:val="24"/>
          <w:szCs w:val="24"/>
        </w:rPr>
        <w:t xml:space="preserve">педагогических работников Учреждения. Решения Педагогического совета принимаются путем простого открытого голосования. Каждый член Педагогического совета обладает одним голосом. </w:t>
      </w:r>
      <w:r w:rsidR="00F20399" w:rsidRPr="0055070C">
        <w:rPr>
          <w:rFonts w:ascii="Times New Roman" w:hAnsi="Times New Roman" w:cs="Times New Roman"/>
          <w:sz w:val="24"/>
          <w:szCs w:val="24"/>
        </w:rPr>
        <w:t>При равенстве</w:t>
      </w:r>
      <w:r w:rsidR="00EB7579" w:rsidRPr="0055070C">
        <w:rPr>
          <w:rFonts w:ascii="Times New Roman" w:hAnsi="Times New Roman" w:cs="Times New Roman"/>
          <w:sz w:val="24"/>
          <w:szCs w:val="24"/>
        </w:rPr>
        <w:t xml:space="preserve"> голосов решающим является голос председателя Педагогического совета. </w:t>
      </w:r>
      <w:r w:rsidR="00E82F0E" w:rsidRPr="0055070C">
        <w:rPr>
          <w:rFonts w:ascii="Times New Roman" w:hAnsi="Times New Roman" w:cs="Times New Roman"/>
          <w:sz w:val="24"/>
          <w:szCs w:val="24"/>
        </w:rPr>
        <w:t>Все  решения  подтверждаются приказом директора и обязательны для исполнения.</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Протокол заседания Педагогического совета подписывается председател</w:t>
      </w:r>
      <w:r w:rsidR="00F20399" w:rsidRPr="0055070C">
        <w:rPr>
          <w:rFonts w:ascii="Times New Roman" w:hAnsi="Times New Roman" w:cs="Times New Roman"/>
          <w:sz w:val="24"/>
          <w:szCs w:val="24"/>
        </w:rPr>
        <w:t xml:space="preserve">ем </w:t>
      </w:r>
      <w:r w:rsidRPr="0055070C">
        <w:rPr>
          <w:rFonts w:ascii="Times New Roman" w:hAnsi="Times New Roman" w:cs="Times New Roman"/>
          <w:sz w:val="24"/>
          <w:szCs w:val="24"/>
        </w:rPr>
        <w:t>и секретарем.</w:t>
      </w:r>
    </w:p>
    <w:p w:rsidR="00EB7579" w:rsidRPr="0055070C" w:rsidRDefault="00EF712F"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4.6.8</w:t>
      </w:r>
      <w:r w:rsidR="00EB7579" w:rsidRPr="0055070C">
        <w:rPr>
          <w:rFonts w:ascii="Times New Roman" w:hAnsi="Times New Roman" w:cs="Times New Roman"/>
          <w:sz w:val="24"/>
          <w:szCs w:val="24"/>
        </w:rPr>
        <w:t>. Ни один из членов Педагогического совета, а также его председатель не вправе выступать от имени Учреждения.</w:t>
      </w:r>
    </w:p>
    <w:p w:rsidR="00EB7579" w:rsidRPr="0055070C" w:rsidRDefault="001A4182"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4.7. </w:t>
      </w:r>
      <w:r w:rsidRPr="0055070C">
        <w:rPr>
          <w:rFonts w:ascii="Times New Roman" w:hAnsi="Times New Roman" w:cs="Times New Roman"/>
          <w:b/>
          <w:color w:val="000000" w:themeColor="text1"/>
          <w:sz w:val="24"/>
          <w:szCs w:val="24"/>
        </w:rPr>
        <w:t>Совет родителей</w:t>
      </w:r>
      <w:r w:rsidRPr="0055070C">
        <w:rPr>
          <w:rFonts w:ascii="Times New Roman" w:hAnsi="Times New Roman" w:cs="Times New Roman"/>
          <w:color w:val="000000" w:themeColor="text1"/>
          <w:sz w:val="24"/>
          <w:szCs w:val="24"/>
        </w:rPr>
        <w:t>:</w:t>
      </w:r>
    </w:p>
    <w:p w:rsidR="0096618A" w:rsidRPr="0055070C" w:rsidRDefault="0096618A" w:rsidP="0096618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5070C">
        <w:rPr>
          <w:rFonts w:ascii="Times New Roman" w:hAnsi="Times New Roman"/>
          <w:color w:val="000000"/>
          <w:sz w:val="24"/>
          <w:szCs w:val="24"/>
        </w:rPr>
        <w:t>4.7.1. Совет родителей является коллегиальным общественным органом управления и работает в те</w:t>
      </w:r>
      <w:r w:rsidR="00016B80" w:rsidRPr="0055070C">
        <w:rPr>
          <w:rFonts w:ascii="Times New Roman" w:hAnsi="Times New Roman"/>
          <w:color w:val="000000"/>
          <w:sz w:val="24"/>
          <w:szCs w:val="24"/>
        </w:rPr>
        <w:t>сном контакте с администрацией У</w:t>
      </w:r>
      <w:r w:rsidRPr="0055070C">
        <w:rPr>
          <w:rFonts w:ascii="Times New Roman" w:hAnsi="Times New Roman"/>
          <w:color w:val="000000"/>
          <w:sz w:val="24"/>
          <w:szCs w:val="24"/>
        </w:rPr>
        <w:t>чреждения, Управляющим советом, Педагогическим советом и другими общественными органами управления и общественными организациями в соответствии с действующим законодательством;</w:t>
      </w:r>
    </w:p>
    <w:p w:rsidR="0096618A" w:rsidRPr="0055070C" w:rsidRDefault="0096618A" w:rsidP="0096618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5070C">
        <w:rPr>
          <w:rFonts w:ascii="Times New Roman" w:hAnsi="Times New Roman"/>
          <w:color w:val="000000"/>
          <w:sz w:val="24"/>
          <w:szCs w:val="24"/>
        </w:rPr>
        <w:t xml:space="preserve">4.7.2. Совет родителей создается с целью оказания помощи педагогическому коллективу в организации образовательной деятельности, внеурочного времени </w:t>
      </w:r>
      <w:r w:rsidR="00EF712F" w:rsidRPr="0055070C">
        <w:rPr>
          <w:rFonts w:ascii="Times New Roman" w:hAnsi="Times New Roman"/>
          <w:sz w:val="24"/>
          <w:szCs w:val="24"/>
        </w:rPr>
        <w:lastRenderedPageBreak/>
        <w:t>об</w:t>
      </w:r>
      <w:r w:rsidRPr="0055070C">
        <w:rPr>
          <w:rFonts w:ascii="Times New Roman" w:hAnsi="Times New Roman"/>
          <w:sz w:val="24"/>
          <w:szCs w:val="24"/>
        </w:rPr>
        <w:t>уча</w:t>
      </w:r>
      <w:r w:rsidR="00EF712F" w:rsidRPr="0055070C">
        <w:rPr>
          <w:rFonts w:ascii="Times New Roman" w:hAnsi="Times New Roman"/>
          <w:sz w:val="24"/>
          <w:szCs w:val="24"/>
        </w:rPr>
        <w:t>ю</w:t>
      </w:r>
      <w:r w:rsidRPr="0055070C">
        <w:rPr>
          <w:rFonts w:ascii="Times New Roman" w:hAnsi="Times New Roman"/>
          <w:sz w:val="24"/>
          <w:szCs w:val="24"/>
        </w:rPr>
        <w:t>щихся</w:t>
      </w:r>
      <w:r w:rsidRPr="0055070C">
        <w:rPr>
          <w:rFonts w:ascii="Times New Roman" w:hAnsi="Times New Roman"/>
          <w:color w:val="000000"/>
          <w:sz w:val="24"/>
          <w:szCs w:val="24"/>
        </w:rPr>
        <w:t xml:space="preserve"> и их социальной защиты;</w:t>
      </w:r>
    </w:p>
    <w:p w:rsidR="0096618A" w:rsidRPr="0055070C" w:rsidRDefault="0096618A" w:rsidP="0096618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5070C">
        <w:rPr>
          <w:rFonts w:ascii="Times New Roman" w:hAnsi="Times New Roman"/>
          <w:color w:val="000000"/>
          <w:sz w:val="24"/>
          <w:szCs w:val="24"/>
        </w:rPr>
        <w:t xml:space="preserve">4.7.3.Совет родителей формируется из числа председателей родительских советов  классов, в количестве, соответствующем числу классов (по одному </w:t>
      </w:r>
      <w:r w:rsidR="00D12122" w:rsidRPr="0055070C">
        <w:rPr>
          <w:rFonts w:ascii="Times New Roman" w:hAnsi="Times New Roman"/>
          <w:color w:val="000000"/>
          <w:sz w:val="24"/>
          <w:szCs w:val="24"/>
        </w:rPr>
        <w:t>представителю</w:t>
      </w:r>
      <w:r w:rsidRPr="0055070C">
        <w:rPr>
          <w:rFonts w:ascii="Times New Roman" w:hAnsi="Times New Roman"/>
          <w:color w:val="000000"/>
          <w:sz w:val="24"/>
          <w:szCs w:val="24"/>
        </w:rPr>
        <w:t xml:space="preserve"> от каждого класса).</w:t>
      </w:r>
    </w:p>
    <w:p w:rsidR="0096618A" w:rsidRPr="0055070C" w:rsidRDefault="0096618A" w:rsidP="0096618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5070C">
        <w:rPr>
          <w:rFonts w:ascii="Times New Roman" w:hAnsi="Times New Roman"/>
          <w:color w:val="000000"/>
          <w:sz w:val="24"/>
          <w:szCs w:val="24"/>
        </w:rPr>
        <w:t xml:space="preserve">4.7.4. Выборы членов родительских советов классов проводятся в начале каждого учебного года. </w:t>
      </w:r>
    </w:p>
    <w:p w:rsidR="0096618A" w:rsidRPr="0055070C" w:rsidRDefault="00EF712F" w:rsidP="0096618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5070C">
        <w:rPr>
          <w:rFonts w:ascii="Times New Roman" w:hAnsi="Times New Roman"/>
          <w:color w:val="000000"/>
          <w:sz w:val="24"/>
          <w:szCs w:val="24"/>
        </w:rPr>
        <w:t>4.7.5. Из своего состава члены С</w:t>
      </w:r>
      <w:r w:rsidR="0096618A" w:rsidRPr="0055070C">
        <w:rPr>
          <w:rFonts w:ascii="Times New Roman" w:hAnsi="Times New Roman"/>
          <w:color w:val="000000"/>
          <w:sz w:val="24"/>
          <w:szCs w:val="24"/>
        </w:rPr>
        <w:t>овета родителей Учреждения избирают председателя и секретаря путем открытого голосования.</w:t>
      </w:r>
    </w:p>
    <w:p w:rsidR="0096618A" w:rsidRPr="0055070C" w:rsidRDefault="0096618A" w:rsidP="0096618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5070C">
        <w:rPr>
          <w:rFonts w:ascii="Times New Roman" w:hAnsi="Times New Roman"/>
          <w:color w:val="000000"/>
          <w:sz w:val="24"/>
          <w:szCs w:val="24"/>
        </w:rPr>
        <w:t>4.7.6. Совет родителей Учреждения и родительские советы классов избираются сроком на один год.</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color w:val="000000" w:themeColor="text1"/>
          <w:sz w:val="24"/>
          <w:szCs w:val="24"/>
        </w:rPr>
        <w:t>4.7.</w:t>
      </w:r>
      <w:r w:rsidR="0096618A" w:rsidRPr="0055070C">
        <w:rPr>
          <w:rFonts w:ascii="Times New Roman" w:hAnsi="Times New Roman" w:cs="Times New Roman"/>
          <w:color w:val="000000" w:themeColor="text1"/>
          <w:sz w:val="24"/>
          <w:szCs w:val="24"/>
        </w:rPr>
        <w:t>7</w:t>
      </w:r>
      <w:r w:rsidRPr="0055070C">
        <w:rPr>
          <w:rFonts w:ascii="Times New Roman" w:hAnsi="Times New Roman" w:cs="Times New Roman"/>
          <w:color w:val="000000" w:themeColor="text1"/>
          <w:sz w:val="24"/>
          <w:szCs w:val="24"/>
        </w:rPr>
        <w:t xml:space="preserve">.  </w:t>
      </w:r>
      <w:r w:rsidRPr="0055070C">
        <w:rPr>
          <w:rFonts w:ascii="Times New Roman" w:hAnsi="Times New Roman" w:cs="Times New Roman"/>
          <w:sz w:val="24"/>
          <w:szCs w:val="24"/>
        </w:rPr>
        <w:t>Компетенция Совет</w:t>
      </w:r>
      <w:r w:rsidR="000E6E3A" w:rsidRPr="0055070C">
        <w:rPr>
          <w:rFonts w:ascii="Times New Roman" w:hAnsi="Times New Roman" w:cs="Times New Roman"/>
          <w:sz w:val="24"/>
          <w:szCs w:val="24"/>
        </w:rPr>
        <w:t>а</w:t>
      </w:r>
      <w:r w:rsidRPr="0055070C">
        <w:rPr>
          <w:rFonts w:ascii="Times New Roman" w:hAnsi="Times New Roman" w:cs="Times New Roman"/>
          <w:sz w:val="24"/>
          <w:szCs w:val="24"/>
        </w:rPr>
        <w:t xml:space="preserve"> родителей:</w:t>
      </w:r>
    </w:p>
    <w:p w:rsidR="001A4182" w:rsidRPr="0055070C" w:rsidRDefault="001A4182" w:rsidP="001A4182">
      <w:pPr>
        <w:spacing w:after="0"/>
        <w:jc w:val="both"/>
        <w:rPr>
          <w:rFonts w:ascii="Times New Roman" w:hAnsi="Times New Roman" w:cs="Times New Roman"/>
          <w:sz w:val="24"/>
          <w:szCs w:val="24"/>
        </w:rPr>
      </w:pPr>
      <w:r w:rsidRPr="0055070C">
        <w:rPr>
          <w:rFonts w:ascii="Times New Roman" w:hAnsi="Times New Roman" w:cs="Times New Roman"/>
          <w:sz w:val="24"/>
          <w:szCs w:val="24"/>
        </w:rPr>
        <w:t>- защита прав и законных интересов родителей (законных представителей) несовершеннолетних обучающихся;</w:t>
      </w:r>
    </w:p>
    <w:p w:rsidR="001A4182" w:rsidRPr="0055070C" w:rsidRDefault="001A4182" w:rsidP="001A4182">
      <w:pPr>
        <w:spacing w:after="0"/>
        <w:jc w:val="both"/>
        <w:rPr>
          <w:rFonts w:ascii="Times New Roman" w:hAnsi="Times New Roman" w:cs="Times New Roman"/>
          <w:sz w:val="24"/>
          <w:szCs w:val="24"/>
        </w:rPr>
      </w:pPr>
      <w:r w:rsidRPr="0055070C">
        <w:rPr>
          <w:rFonts w:ascii="Times New Roman" w:hAnsi="Times New Roman" w:cs="Times New Roman"/>
          <w:sz w:val="24"/>
          <w:szCs w:val="24"/>
        </w:rPr>
        <w:t xml:space="preserve">- защита прав и законных интересов </w:t>
      </w:r>
      <w:r w:rsidR="00EF712F"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EF712F" w:rsidRPr="0055070C">
        <w:rPr>
          <w:rFonts w:ascii="Times New Roman" w:hAnsi="Times New Roman" w:cs="Times New Roman"/>
          <w:sz w:val="24"/>
          <w:szCs w:val="24"/>
        </w:rPr>
        <w:t>ю</w:t>
      </w:r>
      <w:r w:rsidRPr="0055070C">
        <w:rPr>
          <w:rFonts w:ascii="Times New Roman" w:hAnsi="Times New Roman" w:cs="Times New Roman"/>
          <w:sz w:val="24"/>
          <w:szCs w:val="24"/>
        </w:rPr>
        <w:t>щихся;</w:t>
      </w:r>
    </w:p>
    <w:p w:rsidR="001A4182" w:rsidRPr="0055070C" w:rsidRDefault="001A4182" w:rsidP="001A4182">
      <w:pPr>
        <w:spacing w:after="0"/>
        <w:jc w:val="both"/>
        <w:rPr>
          <w:rFonts w:ascii="Times New Roman" w:hAnsi="Times New Roman" w:cs="Times New Roman"/>
          <w:sz w:val="24"/>
          <w:szCs w:val="24"/>
        </w:rPr>
      </w:pPr>
      <w:r w:rsidRPr="0055070C">
        <w:rPr>
          <w:rFonts w:ascii="Times New Roman" w:hAnsi="Times New Roman" w:cs="Times New Roman"/>
          <w:sz w:val="24"/>
          <w:szCs w:val="24"/>
        </w:rPr>
        <w:t xml:space="preserve">- участие в управлении Учреждением при принятии управленческих решений, касающихся прав, обязанностей и законных интересов </w:t>
      </w:r>
      <w:r w:rsidR="000E6E3A"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0E6E3A" w:rsidRPr="0055070C">
        <w:rPr>
          <w:rFonts w:ascii="Times New Roman" w:hAnsi="Times New Roman" w:cs="Times New Roman"/>
          <w:sz w:val="24"/>
          <w:szCs w:val="24"/>
        </w:rPr>
        <w:t>ю</w:t>
      </w:r>
      <w:r w:rsidRPr="0055070C">
        <w:rPr>
          <w:rFonts w:ascii="Times New Roman" w:hAnsi="Times New Roman" w:cs="Times New Roman"/>
          <w:sz w:val="24"/>
          <w:szCs w:val="24"/>
        </w:rPr>
        <w:t>щихся и их родителей (законных представителей)</w:t>
      </w:r>
      <w:r w:rsidR="002C3594" w:rsidRPr="0055070C">
        <w:rPr>
          <w:rFonts w:ascii="Times New Roman" w:hAnsi="Times New Roman" w:cs="Times New Roman"/>
          <w:sz w:val="24"/>
          <w:szCs w:val="24"/>
        </w:rPr>
        <w:t xml:space="preserve"> </w:t>
      </w:r>
      <w:r w:rsidRPr="0055070C">
        <w:rPr>
          <w:rFonts w:ascii="Times New Roman" w:hAnsi="Times New Roman" w:cs="Times New Roman"/>
          <w:sz w:val="24"/>
          <w:szCs w:val="24"/>
        </w:rPr>
        <w:t>несовершеннолетних обучающихся;</w:t>
      </w:r>
    </w:p>
    <w:p w:rsidR="001A4182" w:rsidRPr="0055070C" w:rsidRDefault="001A4182" w:rsidP="001A4182">
      <w:pPr>
        <w:spacing w:after="0"/>
        <w:jc w:val="both"/>
        <w:rPr>
          <w:rFonts w:ascii="Times New Roman" w:hAnsi="Times New Roman" w:cs="Times New Roman"/>
          <w:sz w:val="24"/>
          <w:szCs w:val="24"/>
        </w:rPr>
      </w:pPr>
      <w:r w:rsidRPr="0055070C">
        <w:rPr>
          <w:rFonts w:ascii="Times New Roman" w:hAnsi="Times New Roman" w:cs="Times New Roman"/>
          <w:sz w:val="24"/>
          <w:szCs w:val="24"/>
        </w:rPr>
        <w:t>- содействие администрации Учреждения в совершенствовании условий для осуществления образовательн</w:t>
      </w:r>
      <w:r w:rsidR="008F76C6" w:rsidRPr="0055070C">
        <w:rPr>
          <w:rFonts w:ascii="Times New Roman" w:hAnsi="Times New Roman" w:cs="Times New Roman"/>
          <w:sz w:val="24"/>
          <w:szCs w:val="24"/>
        </w:rPr>
        <w:t>ой деятельности</w:t>
      </w:r>
      <w:r w:rsidRPr="0055070C">
        <w:rPr>
          <w:rFonts w:ascii="Times New Roman" w:hAnsi="Times New Roman" w:cs="Times New Roman"/>
          <w:sz w:val="24"/>
          <w:szCs w:val="24"/>
        </w:rPr>
        <w:t xml:space="preserve">, охраны жизни и здоровья </w:t>
      </w:r>
      <w:r w:rsidR="000E6E3A"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0E6E3A" w:rsidRPr="0055070C">
        <w:rPr>
          <w:rFonts w:ascii="Times New Roman" w:hAnsi="Times New Roman" w:cs="Times New Roman"/>
          <w:sz w:val="24"/>
          <w:szCs w:val="24"/>
        </w:rPr>
        <w:t>ю</w:t>
      </w:r>
      <w:r w:rsidRPr="0055070C">
        <w:rPr>
          <w:rFonts w:ascii="Times New Roman" w:hAnsi="Times New Roman" w:cs="Times New Roman"/>
          <w:sz w:val="24"/>
          <w:szCs w:val="24"/>
        </w:rPr>
        <w:t>щихся, свободного развития личности  и проведении общешкольных мероприятий;</w:t>
      </w:r>
    </w:p>
    <w:p w:rsidR="001A4182" w:rsidRPr="0055070C" w:rsidRDefault="001A4182" w:rsidP="001A4182">
      <w:pPr>
        <w:spacing w:after="0"/>
        <w:jc w:val="both"/>
        <w:rPr>
          <w:rFonts w:ascii="Times New Roman" w:hAnsi="Times New Roman" w:cs="Times New Roman"/>
          <w:sz w:val="24"/>
          <w:szCs w:val="24"/>
        </w:rPr>
      </w:pPr>
      <w:r w:rsidRPr="0055070C">
        <w:rPr>
          <w:rFonts w:ascii="Times New Roman" w:hAnsi="Times New Roman" w:cs="Times New Roman"/>
          <w:sz w:val="24"/>
          <w:szCs w:val="24"/>
        </w:rPr>
        <w:t>- организация работы с родителями (законными представителями) несовершеннолетних обучающихся</w:t>
      </w:r>
      <w:r w:rsidRPr="0055070C">
        <w:rPr>
          <w:rFonts w:ascii="Times New Roman" w:hAnsi="Times New Roman" w:cs="Times New Roman"/>
          <w:color w:val="0070C0"/>
          <w:sz w:val="24"/>
          <w:szCs w:val="24"/>
        </w:rPr>
        <w:t xml:space="preserve"> </w:t>
      </w:r>
      <w:r w:rsidRPr="0055070C">
        <w:rPr>
          <w:rFonts w:ascii="Times New Roman" w:hAnsi="Times New Roman" w:cs="Times New Roman"/>
          <w:sz w:val="24"/>
          <w:szCs w:val="24"/>
        </w:rPr>
        <w:t>по разъяснению их прав и обязанностей, значения всестороннего воспитания ребенка в семье;</w:t>
      </w:r>
    </w:p>
    <w:p w:rsidR="001A4182" w:rsidRPr="0055070C" w:rsidRDefault="001A4182" w:rsidP="001A4182">
      <w:pPr>
        <w:widowControl w:val="0"/>
        <w:autoSpaceDE w:val="0"/>
        <w:autoSpaceDN w:val="0"/>
        <w:adjustRightInd w:val="0"/>
        <w:spacing w:after="0"/>
        <w:jc w:val="both"/>
        <w:rPr>
          <w:rFonts w:ascii="Times New Roman" w:hAnsi="Times New Roman" w:cs="Times New Roman"/>
          <w:sz w:val="24"/>
          <w:szCs w:val="24"/>
        </w:rPr>
      </w:pPr>
      <w:r w:rsidRPr="0055070C">
        <w:rPr>
          <w:rFonts w:ascii="Times New Roman" w:hAnsi="Times New Roman" w:cs="Times New Roman"/>
          <w:sz w:val="24"/>
          <w:szCs w:val="24"/>
        </w:rPr>
        <w:t>- участие в подготовке Учреждения к новому учебному году;</w:t>
      </w:r>
    </w:p>
    <w:p w:rsidR="001A4182" w:rsidRPr="0055070C" w:rsidRDefault="001A4182" w:rsidP="001A4182">
      <w:pPr>
        <w:spacing w:after="0"/>
        <w:jc w:val="both"/>
        <w:rPr>
          <w:rFonts w:ascii="Times New Roman" w:hAnsi="Times New Roman" w:cs="Times New Roman"/>
          <w:sz w:val="24"/>
          <w:szCs w:val="24"/>
        </w:rPr>
      </w:pPr>
      <w:r w:rsidRPr="0055070C">
        <w:rPr>
          <w:rFonts w:ascii="Times New Roman" w:hAnsi="Times New Roman" w:cs="Times New Roman"/>
          <w:sz w:val="24"/>
          <w:szCs w:val="24"/>
        </w:rPr>
        <w:t xml:space="preserve">- взаимодействие с педагогическим коллективом Учреждения по вопросам профилактики правонарушений, безнадзорности и беспризорности среди несовершеннолетних </w:t>
      </w:r>
      <w:r w:rsidR="000E6E3A"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0E6E3A" w:rsidRPr="0055070C">
        <w:rPr>
          <w:rFonts w:ascii="Times New Roman" w:hAnsi="Times New Roman" w:cs="Times New Roman"/>
          <w:sz w:val="24"/>
          <w:szCs w:val="24"/>
        </w:rPr>
        <w:t>ю</w:t>
      </w:r>
      <w:r w:rsidRPr="0055070C">
        <w:rPr>
          <w:rFonts w:ascii="Times New Roman" w:hAnsi="Times New Roman" w:cs="Times New Roman"/>
          <w:sz w:val="24"/>
          <w:szCs w:val="24"/>
        </w:rPr>
        <w:t>щихся.</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4.7.5.Совет родителей правомочен выносить решения при наличии на собрании не менее половины своего состава. Решения принимаются большинством голосов путем открытого голосования.</w:t>
      </w:r>
    </w:p>
    <w:p w:rsidR="00096D12" w:rsidRPr="0055070C" w:rsidRDefault="00096D12" w:rsidP="00096D12">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Протокол заседания Совета родителей подписывается председательствующим на заседании и секретарем.</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4.7.6.Ни один из членов Совет родителей, а также его председатель не вправе выступать от имени Учреждения.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4.8. </w:t>
      </w:r>
      <w:r w:rsidRPr="0055070C">
        <w:rPr>
          <w:rFonts w:ascii="Times New Roman" w:hAnsi="Times New Roman" w:cs="Times New Roman"/>
          <w:b/>
          <w:sz w:val="24"/>
          <w:szCs w:val="24"/>
        </w:rPr>
        <w:t>Совет обучающихся</w:t>
      </w:r>
      <w:r w:rsidRPr="0055070C">
        <w:rPr>
          <w:rFonts w:ascii="Times New Roman" w:hAnsi="Times New Roman" w:cs="Times New Roman"/>
          <w:sz w:val="24"/>
          <w:szCs w:val="24"/>
        </w:rPr>
        <w:t xml:space="preserve"> является коллегиальн</w:t>
      </w:r>
      <w:r w:rsidR="00D12122" w:rsidRPr="0055070C">
        <w:rPr>
          <w:rFonts w:ascii="Times New Roman" w:hAnsi="Times New Roman" w:cs="Times New Roman"/>
          <w:sz w:val="24"/>
          <w:szCs w:val="24"/>
        </w:rPr>
        <w:t>ым органом управления Учреждением</w:t>
      </w:r>
      <w:r w:rsidRPr="0055070C">
        <w:rPr>
          <w:rFonts w:ascii="Times New Roman" w:hAnsi="Times New Roman" w:cs="Times New Roman"/>
          <w:sz w:val="24"/>
          <w:szCs w:val="24"/>
        </w:rPr>
        <w:t xml:space="preserve"> и формируется по инициативе </w:t>
      </w:r>
      <w:r w:rsidR="002C3594"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2C3594" w:rsidRPr="0055070C">
        <w:rPr>
          <w:rFonts w:ascii="Times New Roman" w:hAnsi="Times New Roman" w:cs="Times New Roman"/>
          <w:sz w:val="24"/>
          <w:szCs w:val="24"/>
        </w:rPr>
        <w:t>ю</w:t>
      </w:r>
      <w:r w:rsidRPr="0055070C">
        <w:rPr>
          <w:rFonts w:ascii="Times New Roman" w:hAnsi="Times New Roman" w:cs="Times New Roman"/>
          <w:sz w:val="24"/>
          <w:szCs w:val="24"/>
        </w:rPr>
        <w:t xml:space="preserve">щихся с целью учета мнения обучающихся по вопросам управления Учреждением и при принятии локальных нормативных актов, затрагивающих права и законные интересы </w:t>
      </w:r>
      <w:r w:rsidR="002C3594"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2C3594" w:rsidRPr="0055070C">
        <w:rPr>
          <w:rFonts w:ascii="Times New Roman" w:hAnsi="Times New Roman" w:cs="Times New Roman"/>
          <w:sz w:val="24"/>
          <w:szCs w:val="24"/>
        </w:rPr>
        <w:t>ю</w:t>
      </w:r>
      <w:r w:rsidRPr="0055070C">
        <w:rPr>
          <w:rFonts w:ascii="Times New Roman" w:hAnsi="Times New Roman" w:cs="Times New Roman"/>
          <w:sz w:val="24"/>
          <w:szCs w:val="24"/>
        </w:rPr>
        <w:t>щихся. Совет обучающихся дейс</w:t>
      </w:r>
      <w:r w:rsidR="00EF712F" w:rsidRPr="0055070C">
        <w:rPr>
          <w:rFonts w:ascii="Times New Roman" w:hAnsi="Times New Roman" w:cs="Times New Roman"/>
          <w:sz w:val="24"/>
          <w:szCs w:val="24"/>
        </w:rPr>
        <w:t>твует на основании Положения о С</w:t>
      </w:r>
      <w:r w:rsidRPr="0055070C">
        <w:rPr>
          <w:rFonts w:ascii="Times New Roman" w:hAnsi="Times New Roman" w:cs="Times New Roman"/>
          <w:sz w:val="24"/>
          <w:szCs w:val="24"/>
        </w:rPr>
        <w:t>овете обучающихся.</w:t>
      </w:r>
    </w:p>
    <w:p w:rsidR="0096618A"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4.8.1. </w:t>
      </w:r>
      <w:r w:rsidR="0096618A" w:rsidRPr="0055070C">
        <w:rPr>
          <w:rFonts w:ascii="Times New Roman" w:hAnsi="Times New Roman"/>
          <w:sz w:val="24"/>
          <w:szCs w:val="24"/>
        </w:rPr>
        <w:t xml:space="preserve">Совет обучающихся  является представительным и координирующим органом ученического самоуправления. Задачами деятельности Совета </w:t>
      </w:r>
      <w:r w:rsidR="000E6E3A" w:rsidRPr="0055070C">
        <w:rPr>
          <w:rFonts w:ascii="Times New Roman" w:hAnsi="Times New Roman"/>
          <w:sz w:val="24"/>
          <w:szCs w:val="24"/>
        </w:rPr>
        <w:t>об</w:t>
      </w:r>
      <w:r w:rsidR="0096618A" w:rsidRPr="0055070C">
        <w:rPr>
          <w:rFonts w:ascii="Times New Roman" w:hAnsi="Times New Roman"/>
          <w:sz w:val="24"/>
          <w:szCs w:val="24"/>
        </w:rPr>
        <w:t>уча</w:t>
      </w:r>
      <w:r w:rsidR="000E6E3A" w:rsidRPr="0055070C">
        <w:rPr>
          <w:rFonts w:ascii="Times New Roman" w:hAnsi="Times New Roman"/>
          <w:sz w:val="24"/>
          <w:szCs w:val="24"/>
        </w:rPr>
        <w:t>ю</w:t>
      </w:r>
      <w:r w:rsidR="0096618A" w:rsidRPr="0055070C">
        <w:rPr>
          <w:rFonts w:ascii="Times New Roman" w:hAnsi="Times New Roman"/>
          <w:sz w:val="24"/>
          <w:szCs w:val="24"/>
        </w:rPr>
        <w:t xml:space="preserve">щихся является представление интересов </w:t>
      </w:r>
      <w:r w:rsidR="000E6E3A" w:rsidRPr="0055070C">
        <w:rPr>
          <w:rFonts w:ascii="Times New Roman" w:hAnsi="Times New Roman"/>
          <w:sz w:val="24"/>
          <w:szCs w:val="24"/>
        </w:rPr>
        <w:t>об</w:t>
      </w:r>
      <w:r w:rsidR="0096618A" w:rsidRPr="0055070C">
        <w:rPr>
          <w:rFonts w:ascii="Times New Roman" w:hAnsi="Times New Roman"/>
          <w:sz w:val="24"/>
          <w:szCs w:val="24"/>
        </w:rPr>
        <w:t>уча</w:t>
      </w:r>
      <w:r w:rsidR="000E6E3A" w:rsidRPr="0055070C">
        <w:rPr>
          <w:rFonts w:ascii="Times New Roman" w:hAnsi="Times New Roman"/>
          <w:sz w:val="24"/>
          <w:szCs w:val="24"/>
        </w:rPr>
        <w:t>ю</w:t>
      </w:r>
      <w:r w:rsidR="0096618A" w:rsidRPr="0055070C">
        <w:rPr>
          <w:rFonts w:ascii="Times New Roman" w:hAnsi="Times New Roman"/>
          <w:sz w:val="24"/>
          <w:szCs w:val="24"/>
        </w:rPr>
        <w:t>щихся в процессе осуществлени</w:t>
      </w:r>
      <w:r w:rsidR="000E6E3A" w:rsidRPr="0055070C">
        <w:rPr>
          <w:rFonts w:ascii="Times New Roman" w:hAnsi="Times New Roman"/>
          <w:sz w:val="24"/>
          <w:szCs w:val="24"/>
        </w:rPr>
        <w:t>я образовательной деятельности У</w:t>
      </w:r>
      <w:r w:rsidR="0096618A" w:rsidRPr="0055070C">
        <w:rPr>
          <w:rFonts w:ascii="Times New Roman" w:hAnsi="Times New Roman"/>
          <w:sz w:val="24"/>
          <w:szCs w:val="24"/>
        </w:rPr>
        <w:t xml:space="preserve">чреждения, поддержка и развитие инициатив </w:t>
      </w:r>
      <w:r w:rsidR="000E6E3A" w:rsidRPr="0055070C">
        <w:rPr>
          <w:rFonts w:ascii="Times New Roman" w:hAnsi="Times New Roman"/>
          <w:sz w:val="24"/>
          <w:szCs w:val="24"/>
        </w:rPr>
        <w:t>об</w:t>
      </w:r>
      <w:r w:rsidR="0096618A" w:rsidRPr="0055070C">
        <w:rPr>
          <w:rFonts w:ascii="Times New Roman" w:hAnsi="Times New Roman"/>
          <w:sz w:val="24"/>
          <w:szCs w:val="24"/>
        </w:rPr>
        <w:t>уча</w:t>
      </w:r>
      <w:r w:rsidR="000E6E3A" w:rsidRPr="0055070C">
        <w:rPr>
          <w:rFonts w:ascii="Times New Roman" w:hAnsi="Times New Roman"/>
          <w:sz w:val="24"/>
          <w:szCs w:val="24"/>
        </w:rPr>
        <w:t>ю</w:t>
      </w:r>
      <w:r w:rsidR="0096618A" w:rsidRPr="0055070C">
        <w:rPr>
          <w:rFonts w:ascii="Times New Roman" w:hAnsi="Times New Roman"/>
          <w:sz w:val="24"/>
          <w:szCs w:val="24"/>
        </w:rPr>
        <w:t xml:space="preserve">щихся в школьной жизни,   защита прав </w:t>
      </w:r>
      <w:r w:rsidR="000E6E3A" w:rsidRPr="0055070C">
        <w:rPr>
          <w:rFonts w:ascii="Times New Roman" w:hAnsi="Times New Roman"/>
          <w:sz w:val="24"/>
          <w:szCs w:val="24"/>
        </w:rPr>
        <w:t>об</w:t>
      </w:r>
      <w:r w:rsidR="0096618A" w:rsidRPr="0055070C">
        <w:rPr>
          <w:rFonts w:ascii="Times New Roman" w:hAnsi="Times New Roman"/>
          <w:sz w:val="24"/>
          <w:szCs w:val="24"/>
        </w:rPr>
        <w:t>уча</w:t>
      </w:r>
      <w:r w:rsidR="000E6E3A" w:rsidRPr="0055070C">
        <w:rPr>
          <w:rFonts w:ascii="Times New Roman" w:hAnsi="Times New Roman"/>
          <w:sz w:val="24"/>
          <w:szCs w:val="24"/>
        </w:rPr>
        <w:t>ю</w:t>
      </w:r>
      <w:r w:rsidR="0096618A" w:rsidRPr="0055070C">
        <w:rPr>
          <w:rFonts w:ascii="Times New Roman" w:hAnsi="Times New Roman"/>
          <w:sz w:val="24"/>
          <w:szCs w:val="24"/>
        </w:rPr>
        <w:t>щихся.</w:t>
      </w:r>
    </w:p>
    <w:p w:rsidR="00EB7579" w:rsidRPr="0055070C" w:rsidRDefault="009D22C4"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4.8.2. </w:t>
      </w:r>
      <w:r w:rsidR="00EB7579" w:rsidRPr="0055070C">
        <w:rPr>
          <w:rFonts w:ascii="Times New Roman" w:hAnsi="Times New Roman" w:cs="Times New Roman"/>
          <w:sz w:val="24"/>
          <w:szCs w:val="24"/>
        </w:rPr>
        <w:t xml:space="preserve">Каждый </w:t>
      </w:r>
      <w:r w:rsidR="002C3594" w:rsidRPr="0055070C">
        <w:rPr>
          <w:rFonts w:ascii="Times New Roman" w:hAnsi="Times New Roman" w:cs="Times New Roman"/>
          <w:sz w:val="24"/>
          <w:szCs w:val="24"/>
        </w:rPr>
        <w:t>об</w:t>
      </w:r>
      <w:r w:rsidR="00EB7579" w:rsidRPr="0055070C">
        <w:rPr>
          <w:rFonts w:ascii="Times New Roman" w:hAnsi="Times New Roman" w:cs="Times New Roman"/>
          <w:sz w:val="24"/>
          <w:szCs w:val="24"/>
        </w:rPr>
        <w:t>уча</w:t>
      </w:r>
      <w:r w:rsidR="002C3594" w:rsidRPr="0055070C">
        <w:rPr>
          <w:rFonts w:ascii="Times New Roman" w:hAnsi="Times New Roman" w:cs="Times New Roman"/>
          <w:sz w:val="24"/>
          <w:szCs w:val="24"/>
        </w:rPr>
        <w:t>ю</w:t>
      </w:r>
      <w:r w:rsidR="00EB7579" w:rsidRPr="0055070C">
        <w:rPr>
          <w:rFonts w:ascii="Times New Roman" w:hAnsi="Times New Roman" w:cs="Times New Roman"/>
          <w:sz w:val="24"/>
          <w:szCs w:val="24"/>
        </w:rPr>
        <w:t xml:space="preserve">щийся, достигший возраста 14 лет, имеет право избирать и быть избранным в Совет обучающихся в соответствии с Положением. Совет обучающихся формируется из числа </w:t>
      </w:r>
      <w:r w:rsidR="002C3594" w:rsidRPr="0055070C">
        <w:rPr>
          <w:rFonts w:ascii="Times New Roman" w:hAnsi="Times New Roman" w:cs="Times New Roman"/>
          <w:sz w:val="24"/>
          <w:szCs w:val="24"/>
        </w:rPr>
        <w:t>об</w:t>
      </w:r>
      <w:r w:rsidR="00EB7579" w:rsidRPr="0055070C">
        <w:rPr>
          <w:rFonts w:ascii="Times New Roman" w:hAnsi="Times New Roman" w:cs="Times New Roman"/>
          <w:sz w:val="24"/>
          <w:szCs w:val="24"/>
        </w:rPr>
        <w:t>уча</w:t>
      </w:r>
      <w:r w:rsidR="002C3594" w:rsidRPr="0055070C">
        <w:rPr>
          <w:rFonts w:ascii="Times New Roman" w:hAnsi="Times New Roman" w:cs="Times New Roman"/>
          <w:sz w:val="24"/>
          <w:szCs w:val="24"/>
        </w:rPr>
        <w:t>ю</w:t>
      </w:r>
      <w:r w:rsidR="00EB7579" w:rsidRPr="0055070C">
        <w:rPr>
          <w:rFonts w:ascii="Times New Roman" w:hAnsi="Times New Roman" w:cs="Times New Roman"/>
          <w:sz w:val="24"/>
          <w:szCs w:val="24"/>
        </w:rPr>
        <w:t>щихся Учреждения.</w:t>
      </w:r>
    </w:p>
    <w:p w:rsidR="00EB7579" w:rsidRPr="0055070C" w:rsidRDefault="009D22C4"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4.8.3</w:t>
      </w:r>
      <w:r w:rsidR="00EB7579" w:rsidRPr="0055070C">
        <w:rPr>
          <w:rFonts w:ascii="Times New Roman" w:hAnsi="Times New Roman" w:cs="Times New Roman"/>
          <w:sz w:val="24"/>
          <w:szCs w:val="24"/>
        </w:rPr>
        <w:t xml:space="preserve">. Совет обучающихся создается по инициативе </w:t>
      </w:r>
      <w:r w:rsidR="002C3594" w:rsidRPr="0055070C">
        <w:rPr>
          <w:rFonts w:ascii="Times New Roman" w:hAnsi="Times New Roman" w:cs="Times New Roman"/>
          <w:sz w:val="24"/>
          <w:szCs w:val="24"/>
        </w:rPr>
        <w:t>об</w:t>
      </w:r>
      <w:r w:rsidR="00EB7579" w:rsidRPr="0055070C">
        <w:rPr>
          <w:rFonts w:ascii="Times New Roman" w:hAnsi="Times New Roman" w:cs="Times New Roman"/>
          <w:sz w:val="24"/>
          <w:szCs w:val="24"/>
        </w:rPr>
        <w:t>уча</w:t>
      </w:r>
      <w:r w:rsidR="002C3594" w:rsidRPr="0055070C">
        <w:rPr>
          <w:rFonts w:ascii="Times New Roman" w:hAnsi="Times New Roman" w:cs="Times New Roman"/>
          <w:sz w:val="24"/>
          <w:szCs w:val="24"/>
        </w:rPr>
        <w:t>ю</w:t>
      </w:r>
      <w:r w:rsidR="00EB7579" w:rsidRPr="0055070C">
        <w:rPr>
          <w:rFonts w:ascii="Times New Roman" w:hAnsi="Times New Roman" w:cs="Times New Roman"/>
          <w:sz w:val="24"/>
          <w:szCs w:val="24"/>
        </w:rPr>
        <w:t xml:space="preserve">щихся. Инициатива создания Совета обучающихся выражается путем соответствующего решения Учреждения, объединяющей более 50 % учащихся, достигших возраста 14 лет, желающих </w:t>
      </w:r>
      <w:r w:rsidR="00EB7579" w:rsidRPr="0055070C">
        <w:rPr>
          <w:rFonts w:ascii="Times New Roman" w:hAnsi="Times New Roman" w:cs="Times New Roman"/>
          <w:sz w:val="24"/>
          <w:szCs w:val="24"/>
        </w:rPr>
        <w:lastRenderedPageBreak/>
        <w:t xml:space="preserve">создания Совета обучающихся, мнение учащегося выражается путем  подписи в подписном листе. Совет обучающихся формируется путем соответствующих выборов не реже одного раза в два года.  Состав Совета обучающихся может формироваться как из представителей от каждого класса, так и путем проведения Конференции. Председатель </w:t>
      </w:r>
      <w:r w:rsidR="00074883" w:rsidRPr="0055070C">
        <w:rPr>
          <w:rFonts w:ascii="Times New Roman" w:hAnsi="Times New Roman" w:cs="Times New Roman"/>
          <w:sz w:val="24"/>
          <w:szCs w:val="24"/>
        </w:rPr>
        <w:t xml:space="preserve">и секретарь </w:t>
      </w:r>
      <w:r w:rsidR="00EB7579" w:rsidRPr="0055070C">
        <w:rPr>
          <w:rFonts w:ascii="Times New Roman" w:hAnsi="Times New Roman" w:cs="Times New Roman"/>
          <w:sz w:val="24"/>
          <w:szCs w:val="24"/>
        </w:rPr>
        <w:t>Совета обучающихся избирается из состава Совета простым большинством голосов на собрании Совета обучающ</w:t>
      </w:r>
      <w:r w:rsidR="003D6C0D" w:rsidRPr="0055070C">
        <w:rPr>
          <w:rFonts w:ascii="Times New Roman" w:hAnsi="Times New Roman" w:cs="Times New Roman"/>
          <w:sz w:val="24"/>
          <w:szCs w:val="24"/>
        </w:rPr>
        <w:t>ихся</w:t>
      </w:r>
      <w:r w:rsidR="00EB7579" w:rsidRPr="0055070C">
        <w:rPr>
          <w:rFonts w:ascii="Times New Roman" w:hAnsi="Times New Roman" w:cs="Times New Roman"/>
          <w:sz w:val="24"/>
          <w:szCs w:val="24"/>
        </w:rPr>
        <w:t xml:space="preserve">. </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4.8.3. Совет обучающихся имеет право:</w:t>
      </w:r>
    </w:p>
    <w:p w:rsidR="009D22C4" w:rsidRPr="0055070C" w:rsidRDefault="009D22C4" w:rsidP="009D22C4">
      <w:pPr>
        <w:widowControl w:val="0"/>
        <w:autoSpaceDE w:val="0"/>
        <w:autoSpaceDN w:val="0"/>
        <w:adjustRightInd w:val="0"/>
        <w:spacing w:after="0" w:line="240" w:lineRule="auto"/>
        <w:jc w:val="both"/>
        <w:rPr>
          <w:rFonts w:ascii="Times New Roman" w:hAnsi="Times New Roman"/>
          <w:sz w:val="24"/>
          <w:szCs w:val="24"/>
        </w:rPr>
      </w:pPr>
      <w:r w:rsidRPr="0055070C">
        <w:rPr>
          <w:rFonts w:ascii="Times New Roman" w:hAnsi="Times New Roman" w:cs="Times New Roman"/>
          <w:sz w:val="24"/>
          <w:szCs w:val="24"/>
        </w:rPr>
        <w:t xml:space="preserve">- </w:t>
      </w:r>
      <w:r w:rsidRPr="0055070C">
        <w:rPr>
          <w:rFonts w:ascii="Times New Roman" w:hAnsi="Times New Roman"/>
          <w:sz w:val="24"/>
          <w:szCs w:val="24"/>
        </w:rPr>
        <w:t xml:space="preserve">проводить собрания и иные мероприятия; </w:t>
      </w:r>
    </w:p>
    <w:p w:rsidR="009D22C4" w:rsidRPr="0055070C" w:rsidRDefault="009D22C4" w:rsidP="009D22C4">
      <w:pPr>
        <w:widowControl w:val="0"/>
        <w:autoSpaceDE w:val="0"/>
        <w:autoSpaceDN w:val="0"/>
        <w:adjustRightInd w:val="0"/>
        <w:spacing w:after="0" w:line="240" w:lineRule="auto"/>
        <w:jc w:val="both"/>
        <w:rPr>
          <w:rFonts w:ascii="Times New Roman" w:hAnsi="Times New Roman"/>
          <w:sz w:val="24"/>
          <w:szCs w:val="24"/>
        </w:rPr>
      </w:pPr>
      <w:r w:rsidRPr="0055070C">
        <w:rPr>
          <w:rFonts w:ascii="Times New Roman" w:hAnsi="Times New Roman"/>
          <w:sz w:val="24"/>
          <w:szCs w:val="24"/>
        </w:rPr>
        <w:t>- размещать информацию в отведенных для этого местах и в школьных средствах информации, получать время для выступлений своих представителей на классных часах и родительских собраниях;</w:t>
      </w:r>
    </w:p>
    <w:p w:rsidR="009D22C4" w:rsidRPr="0055070C" w:rsidRDefault="009D22C4" w:rsidP="009D22C4">
      <w:pPr>
        <w:widowControl w:val="0"/>
        <w:autoSpaceDE w:val="0"/>
        <w:autoSpaceDN w:val="0"/>
        <w:adjustRightInd w:val="0"/>
        <w:spacing w:after="0" w:line="240" w:lineRule="auto"/>
        <w:jc w:val="both"/>
        <w:rPr>
          <w:rFonts w:ascii="Times New Roman" w:hAnsi="Times New Roman"/>
          <w:sz w:val="24"/>
          <w:szCs w:val="24"/>
        </w:rPr>
      </w:pPr>
      <w:r w:rsidRPr="0055070C">
        <w:rPr>
          <w:rFonts w:ascii="Times New Roman" w:hAnsi="Times New Roman"/>
          <w:sz w:val="24"/>
          <w:szCs w:val="24"/>
        </w:rPr>
        <w:t>- направлять в администрацию школы письменные запросы, предложения и получать на них официальные ответы;</w:t>
      </w:r>
    </w:p>
    <w:p w:rsidR="009D22C4" w:rsidRPr="0055070C" w:rsidRDefault="009D22C4" w:rsidP="009D22C4">
      <w:pPr>
        <w:widowControl w:val="0"/>
        <w:autoSpaceDE w:val="0"/>
        <w:autoSpaceDN w:val="0"/>
        <w:adjustRightInd w:val="0"/>
        <w:spacing w:after="0" w:line="240" w:lineRule="auto"/>
        <w:jc w:val="both"/>
        <w:rPr>
          <w:rFonts w:ascii="Times New Roman" w:hAnsi="Times New Roman"/>
          <w:sz w:val="24"/>
          <w:szCs w:val="24"/>
        </w:rPr>
      </w:pPr>
      <w:r w:rsidRPr="0055070C">
        <w:rPr>
          <w:rFonts w:ascii="Times New Roman" w:hAnsi="Times New Roman"/>
          <w:sz w:val="24"/>
          <w:szCs w:val="24"/>
        </w:rPr>
        <w:t xml:space="preserve">- представлять интересы </w:t>
      </w:r>
      <w:r w:rsidR="000E6E3A" w:rsidRPr="0055070C">
        <w:rPr>
          <w:rFonts w:ascii="Times New Roman" w:hAnsi="Times New Roman"/>
          <w:sz w:val="24"/>
          <w:szCs w:val="24"/>
        </w:rPr>
        <w:t>об</w:t>
      </w:r>
      <w:r w:rsidRPr="0055070C">
        <w:rPr>
          <w:rFonts w:ascii="Times New Roman" w:hAnsi="Times New Roman"/>
          <w:sz w:val="24"/>
          <w:szCs w:val="24"/>
        </w:rPr>
        <w:t>уча</w:t>
      </w:r>
      <w:r w:rsidR="000E6E3A" w:rsidRPr="0055070C">
        <w:rPr>
          <w:rFonts w:ascii="Times New Roman" w:hAnsi="Times New Roman"/>
          <w:sz w:val="24"/>
          <w:szCs w:val="24"/>
        </w:rPr>
        <w:t>ю</w:t>
      </w:r>
      <w:r w:rsidRPr="0055070C">
        <w:rPr>
          <w:rFonts w:ascii="Times New Roman" w:hAnsi="Times New Roman"/>
          <w:sz w:val="24"/>
          <w:szCs w:val="24"/>
        </w:rPr>
        <w:t>щихся перед администрацией школы, на педагогических советах и иных совещаниях в рамках своей компетенции;</w:t>
      </w:r>
    </w:p>
    <w:p w:rsidR="002B3498" w:rsidRPr="0055070C" w:rsidRDefault="002B3498" w:rsidP="002B3498">
      <w:pPr>
        <w:widowControl w:val="0"/>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sz w:val="24"/>
          <w:szCs w:val="24"/>
        </w:rPr>
        <w:t xml:space="preserve">- </w:t>
      </w:r>
      <w:r w:rsidRPr="0055070C">
        <w:rPr>
          <w:rFonts w:ascii="Times New Roman" w:hAnsi="Times New Roman" w:cs="Times New Roman"/>
          <w:sz w:val="24"/>
          <w:szCs w:val="24"/>
        </w:rPr>
        <w:t>рассматривать обращения обучающихся в Совет обучающихся;</w:t>
      </w:r>
    </w:p>
    <w:p w:rsidR="009D22C4" w:rsidRPr="0055070C" w:rsidRDefault="009D22C4" w:rsidP="009D22C4">
      <w:pPr>
        <w:widowControl w:val="0"/>
        <w:autoSpaceDE w:val="0"/>
        <w:autoSpaceDN w:val="0"/>
        <w:adjustRightInd w:val="0"/>
        <w:spacing w:after="0" w:line="240" w:lineRule="auto"/>
        <w:jc w:val="both"/>
        <w:rPr>
          <w:rFonts w:ascii="Times New Roman" w:hAnsi="Times New Roman"/>
          <w:sz w:val="24"/>
          <w:szCs w:val="24"/>
        </w:rPr>
      </w:pPr>
      <w:r w:rsidRPr="0055070C">
        <w:rPr>
          <w:rFonts w:ascii="Times New Roman" w:hAnsi="Times New Roman"/>
          <w:sz w:val="24"/>
          <w:szCs w:val="24"/>
        </w:rPr>
        <w:t xml:space="preserve"> - направлять сво</w:t>
      </w:r>
      <w:r w:rsidR="00EF712F" w:rsidRPr="0055070C">
        <w:rPr>
          <w:rFonts w:ascii="Times New Roman" w:hAnsi="Times New Roman"/>
          <w:sz w:val="24"/>
          <w:szCs w:val="24"/>
        </w:rPr>
        <w:t>их представителей для работы в У</w:t>
      </w:r>
      <w:r w:rsidRPr="0055070C">
        <w:rPr>
          <w:rFonts w:ascii="Times New Roman" w:hAnsi="Times New Roman"/>
          <w:sz w:val="24"/>
          <w:szCs w:val="24"/>
        </w:rPr>
        <w:t>правляющем совете и комиссии по урегулированию споров между участниками образовательного процесса;</w:t>
      </w:r>
    </w:p>
    <w:p w:rsidR="00EB7579" w:rsidRPr="0055070C" w:rsidRDefault="00EB7579" w:rsidP="00EB7579">
      <w:pPr>
        <w:widowControl w:val="0"/>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участвовать в разработке и обсуждении проектов локальных нормативных актов, затрагивающих права и законные интересы обучающихся;</w:t>
      </w:r>
    </w:p>
    <w:p w:rsidR="00EB7579" w:rsidRPr="0055070C" w:rsidRDefault="00EB7579" w:rsidP="00EB7579">
      <w:pPr>
        <w:widowControl w:val="0"/>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участвовать в рассмотрении и выражать мнение по вопросам, связанным с нарушениями обучающимися учебной дисциплины и правила внутреннего распорядка Учреждения;</w:t>
      </w:r>
    </w:p>
    <w:p w:rsidR="00EB7579" w:rsidRPr="0055070C" w:rsidRDefault="00EB7579" w:rsidP="00EB7579">
      <w:pPr>
        <w:widowControl w:val="0"/>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участвовать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и общественной жизни Учреждения;</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4.8.4. Совет обучающихся правомочен выносить решения при наличии на собрании не менее половины своего состава. Решения принимаются большинством голосов путем открытого голосования.</w:t>
      </w:r>
    </w:p>
    <w:p w:rsidR="00074883" w:rsidRPr="0055070C" w:rsidRDefault="00074883" w:rsidP="00074883">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Протокол заседания Совета обучающихся подписывается председательствующим на заседании и секретарем.</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4.8.5.Ни один из членов Совета обучающихся, а также его председатель не вправе выступать от имени Учреждения.</w:t>
      </w: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5070C">
        <w:rPr>
          <w:rFonts w:ascii="Times New Roman" w:hAnsi="Times New Roman" w:cs="Times New Roman"/>
          <w:sz w:val="24"/>
          <w:szCs w:val="24"/>
        </w:rPr>
        <w:t xml:space="preserve">5. </w:t>
      </w:r>
      <w:r w:rsidRPr="0055070C">
        <w:rPr>
          <w:rFonts w:ascii="Times New Roman" w:hAnsi="Times New Roman" w:cs="Times New Roman"/>
          <w:b/>
          <w:sz w:val="24"/>
          <w:szCs w:val="24"/>
        </w:rPr>
        <w:t>Порядок принятия локальных нормативных актов, содержащих нормы, регулирующие образовательные отношения</w:t>
      </w: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EB7579" w:rsidRPr="0055070C" w:rsidRDefault="00EB7579" w:rsidP="00EB7579">
      <w:pPr>
        <w:autoSpaceDE w:val="0"/>
        <w:autoSpaceDN w:val="0"/>
        <w:adjustRightInd w:val="0"/>
        <w:spacing w:after="0" w:line="240" w:lineRule="auto"/>
        <w:ind w:firstLine="567"/>
        <w:jc w:val="both"/>
        <w:rPr>
          <w:rFonts w:ascii="Times New Roman CYR" w:hAnsi="Times New Roman CYR" w:cs="Times New Roman CYR"/>
          <w:sz w:val="24"/>
          <w:szCs w:val="24"/>
        </w:rPr>
      </w:pPr>
      <w:r w:rsidRPr="0055070C">
        <w:rPr>
          <w:rFonts w:ascii="Times New Roman CYR" w:hAnsi="Times New Roman CYR" w:cs="Times New Roman CYR"/>
          <w:sz w:val="24"/>
          <w:szCs w:val="24"/>
        </w:rPr>
        <w:t>5.1.Учреждение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2B3498" w:rsidRPr="0055070C" w:rsidRDefault="002B3498" w:rsidP="002B3498">
      <w:pPr>
        <w:autoSpaceDE w:val="0"/>
        <w:autoSpaceDN w:val="0"/>
        <w:adjustRightInd w:val="0"/>
        <w:spacing w:after="0" w:line="240" w:lineRule="auto"/>
        <w:ind w:firstLine="567"/>
        <w:jc w:val="both"/>
        <w:rPr>
          <w:rFonts w:ascii="Times New Roman" w:hAnsi="Times New Roman"/>
          <w:sz w:val="24"/>
          <w:szCs w:val="24"/>
        </w:rPr>
      </w:pPr>
      <w:r w:rsidRPr="0055070C">
        <w:rPr>
          <w:rFonts w:ascii="Times New Roman CYR" w:hAnsi="Times New Roman CYR" w:cs="Times New Roman CYR"/>
          <w:sz w:val="24"/>
          <w:szCs w:val="24"/>
        </w:rPr>
        <w:t>5.2.</w:t>
      </w:r>
      <w:r w:rsidRPr="0055070C">
        <w:rPr>
          <w:rFonts w:ascii="Times New Roman" w:hAnsi="Times New Roman"/>
          <w:sz w:val="24"/>
          <w:szCs w:val="24"/>
        </w:rPr>
        <w:t xml:space="preserve">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33094D" w:rsidRPr="0055070C">
        <w:rPr>
          <w:rFonts w:ascii="Times New Roman" w:hAnsi="Times New Roman"/>
          <w:sz w:val="24"/>
          <w:szCs w:val="24"/>
        </w:rPr>
        <w:t>об</w:t>
      </w:r>
      <w:r w:rsidRPr="0055070C">
        <w:rPr>
          <w:rFonts w:ascii="Times New Roman" w:hAnsi="Times New Roman"/>
          <w:sz w:val="24"/>
          <w:szCs w:val="24"/>
        </w:rPr>
        <w:t>уча</w:t>
      </w:r>
      <w:r w:rsidR="0033094D" w:rsidRPr="0055070C">
        <w:rPr>
          <w:rFonts w:ascii="Times New Roman" w:hAnsi="Times New Roman"/>
          <w:sz w:val="24"/>
          <w:szCs w:val="24"/>
        </w:rPr>
        <w:t>ю</w:t>
      </w:r>
      <w:r w:rsidRPr="0055070C">
        <w:rPr>
          <w:rFonts w:ascii="Times New Roman" w:hAnsi="Times New Roman"/>
          <w:sz w:val="24"/>
          <w:szCs w:val="24"/>
        </w:rPr>
        <w:t xml:space="preserve">щихся, режим занятий </w:t>
      </w:r>
      <w:r w:rsidR="0033094D" w:rsidRPr="0055070C">
        <w:rPr>
          <w:rFonts w:ascii="Times New Roman" w:hAnsi="Times New Roman"/>
          <w:sz w:val="24"/>
          <w:szCs w:val="24"/>
        </w:rPr>
        <w:t>об</w:t>
      </w:r>
      <w:r w:rsidRPr="0055070C">
        <w:rPr>
          <w:rFonts w:ascii="Times New Roman" w:hAnsi="Times New Roman"/>
          <w:sz w:val="24"/>
          <w:szCs w:val="24"/>
        </w:rPr>
        <w:t>уча</w:t>
      </w:r>
      <w:r w:rsidR="0033094D" w:rsidRPr="0055070C">
        <w:rPr>
          <w:rFonts w:ascii="Times New Roman" w:hAnsi="Times New Roman"/>
          <w:sz w:val="24"/>
          <w:szCs w:val="24"/>
        </w:rPr>
        <w:t>ю</w:t>
      </w:r>
      <w:r w:rsidRPr="0055070C">
        <w:rPr>
          <w:rFonts w:ascii="Times New Roman" w:hAnsi="Times New Roman"/>
          <w:sz w:val="24"/>
          <w:szCs w:val="24"/>
        </w:rPr>
        <w:t xml:space="preserve">щихся, формы, периодичность и порядок текущего контроля успеваемости </w:t>
      </w:r>
      <w:r w:rsidR="0033094D" w:rsidRPr="0055070C">
        <w:rPr>
          <w:rFonts w:ascii="Times New Roman" w:hAnsi="Times New Roman"/>
          <w:sz w:val="24"/>
          <w:szCs w:val="24"/>
        </w:rPr>
        <w:t>об</w:t>
      </w:r>
      <w:r w:rsidRPr="0055070C">
        <w:rPr>
          <w:rFonts w:ascii="Times New Roman" w:hAnsi="Times New Roman"/>
          <w:sz w:val="24"/>
          <w:szCs w:val="24"/>
        </w:rPr>
        <w:t>уча</w:t>
      </w:r>
      <w:r w:rsidR="0033094D" w:rsidRPr="0055070C">
        <w:rPr>
          <w:rFonts w:ascii="Times New Roman" w:hAnsi="Times New Roman"/>
          <w:sz w:val="24"/>
          <w:szCs w:val="24"/>
        </w:rPr>
        <w:t>ю</w:t>
      </w:r>
      <w:r w:rsidRPr="0055070C">
        <w:rPr>
          <w:rFonts w:ascii="Times New Roman" w:hAnsi="Times New Roman"/>
          <w:sz w:val="24"/>
          <w:szCs w:val="24"/>
        </w:rPr>
        <w:t xml:space="preserve">щихся, порядок и основания перевода, отчисления и восстановления </w:t>
      </w:r>
      <w:r w:rsidR="0033094D" w:rsidRPr="0055070C">
        <w:rPr>
          <w:rFonts w:ascii="Times New Roman" w:hAnsi="Times New Roman"/>
          <w:sz w:val="24"/>
          <w:szCs w:val="24"/>
        </w:rPr>
        <w:t>об</w:t>
      </w:r>
      <w:r w:rsidRPr="0055070C">
        <w:rPr>
          <w:rFonts w:ascii="Times New Roman" w:hAnsi="Times New Roman"/>
          <w:sz w:val="24"/>
          <w:szCs w:val="24"/>
        </w:rPr>
        <w:t>уча</w:t>
      </w:r>
      <w:r w:rsidR="0033094D" w:rsidRPr="0055070C">
        <w:rPr>
          <w:rFonts w:ascii="Times New Roman" w:hAnsi="Times New Roman"/>
          <w:sz w:val="24"/>
          <w:szCs w:val="24"/>
        </w:rPr>
        <w:t>ю</w:t>
      </w:r>
      <w:r w:rsidRPr="0055070C">
        <w:rPr>
          <w:rFonts w:ascii="Times New Roman" w:hAnsi="Times New Roman"/>
          <w:sz w:val="24"/>
          <w:szCs w:val="24"/>
        </w:rPr>
        <w:t xml:space="preserve">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w:t>
      </w:r>
      <w:r w:rsidR="0033094D" w:rsidRPr="0055070C">
        <w:rPr>
          <w:rFonts w:ascii="Times New Roman" w:hAnsi="Times New Roman"/>
          <w:sz w:val="24"/>
          <w:szCs w:val="24"/>
        </w:rPr>
        <w:t>об</w:t>
      </w:r>
      <w:r w:rsidRPr="0055070C">
        <w:rPr>
          <w:rFonts w:ascii="Times New Roman" w:hAnsi="Times New Roman"/>
          <w:sz w:val="24"/>
          <w:szCs w:val="24"/>
        </w:rPr>
        <w:t>уча</w:t>
      </w:r>
      <w:r w:rsidR="0033094D" w:rsidRPr="0055070C">
        <w:rPr>
          <w:rFonts w:ascii="Times New Roman" w:hAnsi="Times New Roman"/>
          <w:sz w:val="24"/>
          <w:szCs w:val="24"/>
        </w:rPr>
        <w:t>ю</w:t>
      </w:r>
      <w:r w:rsidRPr="0055070C">
        <w:rPr>
          <w:rFonts w:ascii="Times New Roman" w:hAnsi="Times New Roman"/>
          <w:sz w:val="24"/>
          <w:szCs w:val="24"/>
        </w:rPr>
        <w:t>щихся.</w:t>
      </w:r>
    </w:p>
    <w:p w:rsidR="00EB7579" w:rsidRPr="0055070C" w:rsidRDefault="00EB7579" w:rsidP="00EB7579">
      <w:pPr>
        <w:autoSpaceDE w:val="0"/>
        <w:autoSpaceDN w:val="0"/>
        <w:adjustRightInd w:val="0"/>
        <w:spacing w:after="0" w:line="240" w:lineRule="auto"/>
        <w:ind w:firstLine="567"/>
        <w:jc w:val="both"/>
        <w:rPr>
          <w:rFonts w:ascii="Times New Roman CYR" w:hAnsi="Times New Roman CYR" w:cs="Times New Roman CYR"/>
          <w:sz w:val="24"/>
          <w:szCs w:val="24"/>
        </w:rPr>
      </w:pPr>
      <w:r w:rsidRPr="0055070C">
        <w:rPr>
          <w:rFonts w:ascii="Times New Roman CYR" w:hAnsi="Times New Roman CYR" w:cs="Times New Roman CYR"/>
          <w:sz w:val="24"/>
          <w:szCs w:val="24"/>
        </w:rPr>
        <w:t>5.</w:t>
      </w:r>
      <w:r w:rsidR="0033094D" w:rsidRPr="0055070C">
        <w:rPr>
          <w:rFonts w:ascii="Times New Roman CYR" w:hAnsi="Times New Roman CYR" w:cs="Times New Roman CYR"/>
          <w:sz w:val="24"/>
          <w:szCs w:val="24"/>
        </w:rPr>
        <w:t>3</w:t>
      </w:r>
      <w:r w:rsidRPr="0055070C">
        <w:rPr>
          <w:rFonts w:ascii="Times New Roman CYR" w:hAnsi="Times New Roman CYR" w:cs="Times New Roman CYR"/>
          <w:sz w:val="24"/>
          <w:szCs w:val="24"/>
        </w:rPr>
        <w:t xml:space="preserve">. Локальные нормативные акты утверждаются директором с учетом мнения соответствующего </w:t>
      </w:r>
      <w:r w:rsidR="00A93F7F" w:rsidRPr="0055070C">
        <w:rPr>
          <w:rFonts w:ascii="Times New Roman CYR" w:hAnsi="Times New Roman CYR" w:cs="Times New Roman CYR"/>
          <w:sz w:val="24"/>
          <w:szCs w:val="24"/>
        </w:rPr>
        <w:t xml:space="preserve">уполномоченного </w:t>
      </w:r>
      <w:r w:rsidRPr="0055070C">
        <w:rPr>
          <w:rFonts w:ascii="Times New Roman CYR" w:hAnsi="Times New Roman CYR" w:cs="Times New Roman CYR"/>
          <w:sz w:val="24"/>
          <w:szCs w:val="24"/>
        </w:rPr>
        <w:t xml:space="preserve">органа управления Учреждением. Перед принятием локального нормативного акта, затрагивающего интересы обучающихся, директор направляет проект такого акта и обоснование по нему в уполномоченный орган управления Учреждением (далее по тексту уполномоченный орган). Уполномоченный </w:t>
      </w:r>
      <w:r w:rsidRPr="0055070C">
        <w:rPr>
          <w:rFonts w:ascii="Times New Roman CYR" w:hAnsi="Times New Roman CYR" w:cs="Times New Roman CYR"/>
          <w:sz w:val="24"/>
          <w:szCs w:val="24"/>
        </w:rPr>
        <w:lastRenderedPageBreak/>
        <w:t>орган  не позднее пяти рабочих дней со дня получения проекта указанного акта направляет директору мотивированное мнение по проекту в письменной форме. В случ</w:t>
      </w:r>
      <w:r w:rsidR="00A93F7F" w:rsidRPr="0055070C">
        <w:rPr>
          <w:rFonts w:ascii="Times New Roman CYR" w:hAnsi="Times New Roman CYR" w:cs="Times New Roman CYR"/>
          <w:sz w:val="24"/>
          <w:szCs w:val="24"/>
        </w:rPr>
        <w:t>ае если, мотивированное мнение у</w:t>
      </w:r>
      <w:r w:rsidRPr="0055070C">
        <w:rPr>
          <w:rFonts w:ascii="Times New Roman CYR" w:hAnsi="Times New Roman CYR" w:cs="Times New Roman CYR"/>
          <w:sz w:val="24"/>
          <w:szCs w:val="24"/>
        </w:rPr>
        <w:t>полномоченного органа не содержит согласия с проектом локального нормативного акта, либо содержит предложения по его совершенствованию, директор может согласиться с ним, либо обязан в течение трех рабочих дней после получения мотивированного мнения провести</w:t>
      </w:r>
      <w:r w:rsidR="00A93F7F" w:rsidRPr="0055070C">
        <w:rPr>
          <w:rFonts w:ascii="Times New Roman CYR" w:hAnsi="Times New Roman CYR" w:cs="Times New Roman CYR"/>
          <w:sz w:val="24"/>
          <w:szCs w:val="24"/>
        </w:rPr>
        <w:t xml:space="preserve"> дополнительные консультации с у</w:t>
      </w:r>
      <w:r w:rsidRPr="0055070C">
        <w:rPr>
          <w:rFonts w:ascii="Times New Roman CYR" w:hAnsi="Times New Roman CYR" w:cs="Times New Roman CYR"/>
          <w:sz w:val="24"/>
          <w:szCs w:val="24"/>
        </w:rPr>
        <w:t>полномоченным органом в целях достижения взаимоприемлемого решения. При не</w:t>
      </w:r>
      <w:r w:rsidR="00A93F7F" w:rsidRPr="0055070C">
        <w:rPr>
          <w:rFonts w:ascii="Times New Roman CYR" w:hAnsi="Times New Roman CYR" w:cs="Times New Roman CYR"/>
          <w:sz w:val="24"/>
          <w:szCs w:val="24"/>
        </w:rPr>
        <w:t xml:space="preserve"> </w:t>
      </w:r>
      <w:r w:rsidRPr="0055070C">
        <w:rPr>
          <w:rFonts w:ascii="Times New Roman CYR" w:hAnsi="Times New Roman CYR" w:cs="Times New Roman CYR"/>
          <w:sz w:val="24"/>
          <w:szCs w:val="24"/>
        </w:rPr>
        <w:t>достижении согласия, возникшие разноглася, оформляются протоколом, после чего директор имеет право принять локальный нормативный акт</w:t>
      </w:r>
      <w:r w:rsidR="00A93F7F" w:rsidRPr="0055070C">
        <w:rPr>
          <w:rFonts w:ascii="Times New Roman CYR" w:hAnsi="Times New Roman CYR" w:cs="Times New Roman CYR"/>
          <w:sz w:val="24"/>
          <w:szCs w:val="24"/>
        </w:rPr>
        <w:t>, который может быть обжалован у</w:t>
      </w:r>
      <w:r w:rsidRPr="0055070C">
        <w:rPr>
          <w:rFonts w:ascii="Times New Roman CYR" w:hAnsi="Times New Roman CYR" w:cs="Times New Roman CYR"/>
          <w:sz w:val="24"/>
          <w:szCs w:val="24"/>
        </w:rPr>
        <w:t>полномоченным органом  в суде.</w:t>
      </w:r>
    </w:p>
    <w:p w:rsidR="00EB7579" w:rsidRPr="0055070C" w:rsidRDefault="00EB7579" w:rsidP="00EB7579">
      <w:pPr>
        <w:autoSpaceDE w:val="0"/>
        <w:autoSpaceDN w:val="0"/>
        <w:adjustRightInd w:val="0"/>
        <w:spacing w:after="0" w:line="240" w:lineRule="auto"/>
        <w:ind w:firstLine="567"/>
        <w:jc w:val="both"/>
        <w:rPr>
          <w:rFonts w:ascii="Times New Roman CYR" w:hAnsi="Times New Roman CYR" w:cs="Times New Roman CYR"/>
          <w:sz w:val="24"/>
          <w:szCs w:val="24"/>
        </w:rPr>
      </w:pP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5070C">
        <w:rPr>
          <w:rFonts w:ascii="Times New Roman" w:hAnsi="Times New Roman" w:cs="Times New Roman"/>
          <w:sz w:val="24"/>
          <w:szCs w:val="24"/>
        </w:rPr>
        <w:t>6</w:t>
      </w:r>
      <w:r w:rsidRPr="0055070C">
        <w:rPr>
          <w:rFonts w:ascii="Times New Roman" w:hAnsi="Times New Roman" w:cs="Times New Roman"/>
          <w:b/>
          <w:sz w:val="24"/>
          <w:szCs w:val="24"/>
        </w:rPr>
        <w:t>. Структура Учреждения</w:t>
      </w: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6.1. В Учреждении функционируют следующие структурные подразделения:</w:t>
      </w:r>
    </w:p>
    <w:p w:rsidR="00EB7579" w:rsidRPr="0055070C" w:rsidRDefault="00EB7579" w:rsidP="00EB7579">
      <w:pPr>
        <w:pStyle w:val="a6"/>
        <w:widowControl w:val="0"/>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библиотека;</w:t>
      </w:r>
    </w:p>
    <w:p w:rsidR="00EB7579" w:rsidRPr="0055070C" w:rsidRDefault="00EB7579" w:rsidP="00EB7579">
      <w:pPr>
        <w:pStyle w:val="a6"/>
        <w:widowControl w:val="0"/>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школьная столовая;</w:t>
      </w:r>
    </w:p>
    <w:p w:rsidR="00EB7579" w:rsidRPr="0055070C" w:rsidRDefault="00EB7579" w:rsidP="00EB7579">
      <w:pPr>
        <w:pStyle w:val="a6"/>
        <w:widowControl w:val="0"/>
        <w:autoSpaceDE w:val="0"/>
        <w:autoSpaceDN w:val="0"/>
        <w:adjustRightInd w:val="0"/>
        <w:spacing w:after="0" w:line="240" w:lineRule="auto"/>
        <w:jc w:val="both"/>
        <w:rPr>
          <w:rFonts w:ascii="Times New Roman" w:hAnsi="Times New Roman"/>
          <w:sz w:val="24"/>
          <w:szCs w:val="24"/>
        </w:rPr>
      </w:pPr>
      <w:r w:rsidRPr="0055070C">
        <w:rPr>
          <w:rFonts w:ascii="Times New Roman" w:hAnsi="Times New Roman"/>
          <w:sz w:val="24"/>
          <w:szCs w:val="24"/>
        </w:rPr>
        <w:t>- медицинский кабинет;</w:t>
      </w:r>
    </w:p>
    <w:p w:rsidR="00EB7579" w:rsidRPr="0055070C" w:rsidRDefault="00EB7579" w:rsidP="00EB7579">
      <w:pPr>
        <w:pStyle w:val="a6"/>
        <w:widowControl w:val="0"/>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sz w:val="24"/>
          <w:szCs w:val="24"/>
        </w:rPr>
        <w:t xml:space="preserve">- </w:t>
      </w:r>
      <w:r w:rsidRPr="0055070C">
        <w:rPr>
          <w:rFonts w:ascii="Times New Roman" w:hAnsi="Times New Roman" w:cs="Times New Roman"/>
          <w:sz w:val="24"/>
          <w:szCs w:val="24"/>
        </w:rPr>
        <w:t>лагерь дневного пребывания;</w:t>
      </w:r>
    </w:p>
    <w:p w:rsidR="00EB7579" w:rsidRPr="0055070C" w:rsidRDefault="00EB7579" w:rsidP="00EB7579">
      <w:pPr>
        <w:pStyle w:val="a6"/>
        <w:widowControl w:val="0"/>
        <w:autoSpaceDE w:val="0"/>
        <w:autoSpaceDN w:val="0"/>
        <w:adjustRightInd w:val="0"/>
        <w:spacing w:after="0" w:line="240" w:lineRule="auto"/>
        <w:jc w:val="both"/>
        <w:rPr>
          <w:rFonts w:ascii="Times New Roman" w:hAnsi="Times New Roman" w:cs="Times New Roman"/>
          <w:sz w:val="24"/>
          <w:szCs w:val="24"/>
        </w:rPr>
      </w:pPr>
      <w:r w:rsidRPr="0055070C">
        <w:rPr>
          <w:rFonts w:ascii="Times New Roman" w:hAnsi="Times New Roman" w:cs="Times New Roman"/>
          <w:sz w:val="24"/>
          <w:szCs w:val="24"/>
        </w:rPr>
        <w:t>- музей.</w:t>
      </w: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5070C">
        <w:rPr>
          <w:rFonts w:ascii="Times New Roman" w:hAnsi="Times New Roman" w:cs="Times New Roman"/>
          <w:sz w:val="24"/>
          <w:szCs w:val="24"/>
        </w:rPr>
        <w:t xml:space="preserve">7. </w:t>
      </w:r>
      <w:r w:rsidRPr="0055070C">
        <w:rPr>
          <w:rFonts w:ascii="Times New Roman" w:hAnsi="Times New Roman" w:cs="Times New Roman"/>
          <w:b/>
          <w:sz w:val="24"/>
          <w:szCs w:val="24"/>
        </w:rPr>
        <w:t xml:space="preserve">Участники </w:t>
      </w:r>
      <w:r w:rsidR="001A4182" w:rsidRPr="0055070C">
        <w:rPr>
          <w:rFonts w:ascii="Times New Roman" w:hAnsi="Times New Roman" w:cs="Times New Roman"/>
          <w:b/>
          <w:sz w:val="24"/>
          <w:szCs w:val="24"/>
        </w:rPr>
        <w:t>образовательных отношений</w:t>
      </w:r>
    </w:p>
    <w:p w:rsidR="00EB7579" w:rsidRPr="0055070C" w:rsidRDefault="00EB7579" w:rsidP="00EB7579">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7.1.</w:t>
      </w:r>
      <w:r w:rsidR="001A4182" w:rsidRPr="0055070C">
        <w:rPr>
          <w:rFonts w:cs="Times New Roman"/>
          <w:sz w:val="24"/>
          <w:szCs w:val="24"/>
        </w:rPr>
        <w:t xml:space="preserve"> </w:t>
      </w:r>
      <w:r w:rsidR="001A4182" w:rsidRPr="0055070C">
        <w:rPr>
          <w:rFonts w:ascii="Times New Roman" w:hAnsi="Times New Roman" w:cs="Times New Roman"/>
          <w:sz w:val="24"/>
          <w:szCs w:val="24"/>
        </w:rPr>
        <w:t>Участниками  образовательных отнош</w:t>
      </w:r>
      <w:r w:rsidR="00456AE3" w:rsidRPr="0055070C">
        <w:rPr>
          <w:rFonts w:ascii="Times New Roman" w:hAnsi="Times New Roman" w:cs="Times New Roman"/>
          <w:sz w:val="24"/>
          <w:szCs w:val="24"/>
        </w:rPr>
        <w:t>ений   в  У</w:t>
      </w:r>
      <w:r w:rsidR="001A4182" w:rsidRPr="0055070C">
        <w:rPr>
          <w:rFonts w:ascii="Times New Roman" w:hAnsi="Times New Roman" w:cs="Times New Roman"/>
          <w:sz w:val="24"/>
          <w:szCs w:val="24"/>
        </w:rPr>
        <w:t xml:space="preserve">чреждении  являются обучающиеся, родители (законные представители) </w:t>
      </w:r>
      <w:r w:rsidR="001A4182" w:rsidRPr="0055070C">
        <w:rPr>
          <w:rFonts w:ascii="Times New Roman" w:hAnsi="Times New Roman" w:cs="Times New Roman"/>
          <w:color w:val="000000" w:themeColor="text1"/>
          <w:sz w:val="24"/>
          <w:szCs w:val="24"/>
        </w:rPr>
        <w:t>несовершеннолетних обучающихся,</w:t>
      </w:r>
      <w:r w:rsidR="001A4182" w:rsidRPr="0055070C">
        <w:rPr>
          <w:rFonts w:ascii="Times New Roman" w:hAnsi="Times New Roman" w:cs="Times New Roman"/>
          <w:sz w:val="24"/>
          <w:szCs w:val="24"/>
        </w:rPr>
        <w:t xml:space="preserve"> педагогические работники и их представители, организации, осуществляющие образовательную деятельность.</w:t>
      </w:r>
    </w:p>
    <w:p w:rsidR="0033094D" w:rsidRPr="0055070C" w:rsidRDefault="00EB7579" w:rsidP="0033094D">
      <w:pPr>
        <w:spacing w:after="0" w:line="240" w:lineRule="auto"/>
        <w:jc w:val="both"/>
        <w:rPr>
          <w:rFonts w:ascii="Times New Roman" w:hAnsi="Times New Roman"/>
          <w:color w:val="000000" w:themeColor="text1"/>
          <w:sz w:val="24"/>
          <w:szCs w:val="24"/>
        </w:rPr>
      </w:pPr>
      <w:r w:rsidRPr="0055070C">
        <w:rPr>
          <w:rFonts w:ascii="Times New Roman" w:hAnsi="Times New Roman" w:cs="Times New Roman"/>
          <w:color w:val="000000" w:themeColor="text1"/>
          <w:sz w:val="24"/>
          <w:szCs w:val="24"/>
        </w:rPr>
        <w:t xml:space="preserve">7.2. </w:t>
      </w:r>
      <w:hyperlink r:id="rId12" w:history="1">
        <w:r w:rsidRPr="0055070C">
          <w:rPr>
            <w:rStyle w:val="a8"/>
            <w:rFonts w:ascii="Times New Roman" w:hAnsi="Times New Roman" w:cs="Times New Roman"/>
            <w:color w:val="000000" w:themeColor="text1"/>
            <w:sz w:val="24"/>
            <w:szCs w:val="24"/>
            <w:u w:val="none"/>
          </w:rPr>
          <w:t>Правила</w:t>
        </w:r>
      </w:hyperlink>
      <w:r w:rsidRPr="0055070C">
        <w:rPr>
          <w:rFonts w:ascii="Times New Roman" w:hAnsi="Times New Roman" w:cs="Times New Roman"/>
          <w:color w:val="000000" w:themeColor="text1"/>
          <w:sz w:val="24"/>
          <w:szCs w:val="24"/>
        </w:rPr>
        <w:t xml:space="preserve"> приема в Учреждение определяется действующим законодательством в сфере образования, в части неурегулированной законодательством – правилами приема, утвержденными директором Учреждения.</w:t>
      </w:r>
      <w:r w:rsidR="0033094D" w:rsidRPr="0055070C">
        <w:rPr>
          <w:rFonts w:ascii="Times New Roman" w:hAnsi="Times New Roman"/>
          <w:color w:val="000000"/>
          <w:sz w:val="24"/>
          <w:szCs w:val="24"/>
        </w:rPr>
        <w:t xml:space="preserve"> </w:t>
      </w:r>
      <w:r w:rsidR="0033094D" w:rsidRPr="0055070C">
        <w:rPr>
          <w:rFonts w:ascii="Times New Roman" w:hAnsi="Times New Roman"/>
          <w:color w:val="000000" w:themeColor="text1"/>
          <w:sz w:val="24"/>
          <w:szCs w:val="24"/>
        </w:rPr>
        <w:t xml:space="preserve">Основанием возникновения образовательных отношений является приказ директора </w:t>
      </w:r>
      <w:r w:rsidR="003A2B59" w:rsidRPr="0055070C">
        <w:rPr>
          <w:rFonts w:ascii="Times New Roman" w:hAnsi="Times New Roman"/>
          <w:color w:val="000000" w:themeColor="text1"/>
          <w:sz w:val="24"/>
          <w:szCs w:val="24"/>
        </w:rPr>
        <w:t>Учреждения</w:t>
      </w:r>
      <w:r w:rsidR="0033094D" w:rsidRPr="0055070C">
        <w:rPr>
          <w:rFonts w:ascii="Times New Roman" w:hAnsi="Times New Roman"/>
          <w:color w:val="000000" w:themeColor="text1"/>
          <w:sz w:val="24"/>
          <w:szCs w:val="24"/>
        </w:rPr>
        <w:t xml:space="preserve"> о приеме лица на обучение или для прохождения промежуточной аттестации и (или) государственной итоговой аттестации.</w:t>
      </w:r>
    </w:p>
    <w:p w:rsidR="00333F32"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7.3. </w:t>
      </w:r>
      <w:r w:rsidR="00333F32" w:rsidRPr="0055070C">
        <w:rPr>
          <w:rFonts w:ascii="Times New Roman" w:hAnsi="Times New Roman" w:cs="Times New Roman"/>
          <w:sz w:val="24"/>
          <w:szCs w:val="24"/>
        </w:rPr>
        <w:t xml:space="preserve">Учреждение обеспечивает возможность ознакомления поступающего и (или) его родителей (законных представителей) </w:t>
      </w:r>
      <w:r w:rsidR="00333F32" w:rsidRPr="0055070C">
        <w:rPr>
          <w:rFonts w:ascii="Times New Roman" w:hAnsi="Times New Roman" w:cs="Times New Roman"/>
          <w:color w:val="000000" w:themeColor="text1"/>
          <w:sz w:val="24"/>
          <w:szCs w:val="24"/>
        </w:rPr>
        <w:t>несовершеннолетних обучающихся</w:t>
      </w:r>
      <w:r w:rsidR="00333F32" w:rsidRPr="0055070C">
        <w:rPr>
          <w:rFonts w:ascii="Times New Roman" w:hAnsi="Times New Roman" w:cs="Times New Roman"/>
          <w:sz w:val="24"/>
          <w:szCs w:val="24"/>
        </w:rPr>
        <w:t xml:space="preserve"> с настоящим Уставом</w:t>
      </w:r>
      <w:r w:rsidR="00783498" w:rsidRPr="0055070C">
        <w:rPr>
          <w:rFonts w:ascii="Times New Roman" w:hAnsi="Times New Roman" w:cs="Times New Roman"/>
          <w:sz w:val="24"/>
          <w:szCs w:val="24"/>
        </w:rPr>
        <w:t>,</w:t>
      </w:r>
      <w:r w:rsidR="00333F32" w:rsidRPr="0055070C">
        <w:rPr>
          <w:rFonts w:ascii="Times New Roman" w:hAnsi="Times New Roman" w:cs="Times New Roman"/>
          <w:sz w:val="24"/>
          <w:szCs w:val="24"/>
        </w:rPr>
        <w:t xml:space="preserve"> лицензией на осуществление образовательной деятельности, свидетельством о государственной аккредитации</w:t>
      </w:r>
      <w:r w:rsidR="00F2044D" w:rsidRPr="0055070C">
        <w:rPr>
          <w:rFonts w:ascii="Times New Roman" w:hAnsi="Times New Roman" w:cs="Times New Roman"/>
          <w:sz w:val="24"/>
          <w:szCs w:val="24"/>
        </w:rPr>
        <w:t>,</w:t>
      </w:r>
      <w:r w:rsidR="00F2044D" w:rsidRPr="0055070C">
        <w:rPr>
          <w:rFonts w:ascii="Arial" w:hAnsi="Arial" w:cs="Arial"/>
          <w:color w:val="000000"/>
          <w:sz w:val="24"/>
          <w:szCs w:val="24"/>
        </w:rPr>
        <w:t xml:space="preserve"> </w:t>
      </w:r>
      <w:r w:rsidR="00F2044D" w:rsidRPr="0055070C">
        <w:rPr>
          <w:rFonts w:ascii="Times New Roman" w:hAnsi="Times New Roman" w:cs="Times New Roman"/>
          <w:color w:val="000000" w:themeColor="text1"/>
          <w:sz w:val="24"/>
          <w:szCs w:val="24"/>
        </w:rPr>
        <w:t>с образовательными программами</w:t>
      </w:r>
      <w:r w:rsidR="00333F32" w:rsidRPr="0055070C">
        <w:rPr>
          <w:rFonts w:ascii="Times New Roman" w:hAnsi="Times New Roman" w:cs="Times New Roman"/>
          <w:color w:val="000000" w:themeColor="text1"/>
          <w:sz w:val="24"/>
          <w:szCs w:val="24"/>
        </w:rPr>
        <w:t xml:space="preserve"> и документами, регламентирующими организацию </w:t>
      </w:r>
      <w:r w:rsidR="00EB1837" w:rsidRPr="0055070C">
        <w:rPr>
          <w:rFonts w:ascii="Times New Roman" w:hAnsi="Times New Roman" w:cs="Times New Roman"/>
          <w:color w:val="000000" w:themeColor="text1"/>
          <w:sz w:val="24"/>
          <w:szCs w:val="24"/>
        </w:rPr>
        <w:t xml:space="preserve">и осуществление </w:t>
      </w:r>
      <w:r w:rsidR="00333F32" w:rsidRPr="0055070C">
        <w:rPr>
          <w:rFonts w:ascii="Times New Roman" w:hAnsi="Times New Roman" w:cs="Times New Roman"/>
          <w:color w:val="000000" w:themeColor="text1"/>
          <w:sz w:val="24"/>
          <w:szCs w:val="24"/>
        </w:rPr>
        <w:t>образовательно</w:t>
      </w:r>
      <w:r w:rsidR="00EB1837" w:rsidRPr="0055070C">
        <w:rPr>
          <w:rFonts w:ascii="Times New Roman" w:hAnsi="Times New Roman" w:cs="Times New Roman"/>
          <w:color w:val="000000" w:themeColor="text1"/>
          <w:sz w:val="24"/>
          <w:szCs w:val="24"/>
        </w:rPr>
        <w:t>й</w:t>
      </w:r>
      <w:r w:rsidR="00333F32" w:rsidRPr="0055070C">
        <w:rPr>
          <w:rFonts w:ascii="Times New Roman" w:hAnsi="Times New Roman" w:cs="Times New Roman"/>
          <w:color w:val="000000" w:themeColor="text1"/>
          <w:sz w:val="24"/>
          <w:szCs w:val="24"/>
        </w:rPr>
        <w:t xml:space="preserve"> </w:t>
      </w:r>
      <w:r w:rsidR="00EB1837" w:rsidRPr="0055070C">
        <w:rPr>
          <w:rFonts w:ascii="Times New Roman" w:hAnsi="Times New Roman" w:cs="Times New Roman"/>
          <w:color w:val="000000" w:themeColor="text1"/>
          <w:sz w:val="24"/>
          <w:szCs w:val="24"/>
        </w:rPr>
        <w:t>деятельности</w:t>
      </w:r>
      <w:r w:rsidR="00333F32" w:rsidRPr="0055070C">
        <w:rPr>
          <w:rFonts w:ascii="Times New Roman" w:hAnsi="Times New Roman" w:cs="Times New Roman"/>
          <w:color w:val="000000" w:themeColor="text1"/>
          <w:sz w:val="24"/>
          <w:szCs w:val="24"/>
        </w:rPr>
        <w:t>, путем опублик</w:t>
      </w:r>
      <w:r w:rsidR="0079539D" w:rsidRPr="0055070C">
        <w:rPr>
          <w:rFonts w:ascii="Times New Roman" w:hAnsi="Times New Roman" w:cs="Times New Roman"/>
          <w:color w:val="000000" w:themeColor="text1"/>
          <w:sz w:val="24"/>
          <w:szCs w:val="24"/>
        </w:rPr>
        <w:t>ования</w:t>
      </w:r>
      <w:r w:rsidR="0079539D" w:rsidRPr="0055070C">
        <w:rPr>
          <w:rFonts w:ascii="Times New Roman" w:hAnsi="Times New Roman" w:cs="Times New Roman"/>
          <w:sz w:val="24"/>
          <w:szCs w:val="24"/>
        </w:rPr>
        <w:t xml:space="preserve"> их на официальном сайте У</w:t>
      </w:r>
      <w:r w:rsidR="00333F32" w:rsidRPr="0055070C">
        <w:rPr>
          <w:rFonts w:ascii="Times New Roman" w:hAnsi="Times New Roman" w:cs="Times New Roman"/>
          <w:sz w:val="24"/>
          <w:szCs w:val="24"/>
        </w:rPr>
        <w:t>чреждения и размещением их на стендах в здании Учреждения.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sz w:val="24"/>
          <w:szCs w:val="24"/>
        </w:rPr>
        <w:t xml:space="preserve">7.4. </w:t>
      </w:r>
      <w:r w:rsidR="00333F32" w:rsidRPr="0055070C">
        <w:rPr>
          <w:rFonts w:ascii="Times New Roman" w:hAnsi="Times New Roman" w:cs="Times New Roman"/>
          <w:sz w:val="24"/>
          <w:szCs w:val="24"/>
        </w:rPr>
        <w:t xml:space="preserve">Учреждению запрещается привлекать </w:t>
      </w:r>
      <w:r w:rsidR="0033094D" w:rsidRPr="0055070C">
        <w:rPr>
          <w:rFonts w:ascii="Times New Roman" w:hAnsi="Times New Roman" w:cs="Times New Roman"/>
          <w:sz w:val="24"/>
          <w:szCs w:val="24"/>
        </w:rPr>
        <w:t>об</w:t>
      </w:r>
      <w:r w:rsidR="00333F32" w:rsidRPr="0055070C">
        <w:rPr>
          <w:rFonts w:ascii="Times New Roman" w:hAnsi="Times New Roman" w:cs="Times New Roman"/>
          <w:sz w:val="24"/>
          <w:szCs w:val="24"/>
        </w:rPr>
        <w:t>уча</w:t>
      </w:r>
      <w:r w:rsidR="0033094D" w:rsidRPr="0055070C">
        <w:rPr>
          <w:rFonts w:ascii="Times New Roman" w:hAnsi="Times New Roman" w:cs="Times New Roman"/>
          <w:sz w:val="24"/>
          <w:szCs w:val="24"/>
        </w:rPr>
        <w:t>ю</w:t>
      </w:r>
      <w:r w:rsidR="00333F32" w:rsidRPr="0055070C">
        <w:rPr>
          <w:rFonts w:ascii="Times New Roman" w:hAnsi="Times New Roman" w:cs="Times New Roman"/>
          <w:sz w:val="24"/>
          <w:szCs w:val="24"/>
        </w:rPr>
        <w:t xml:space="preserve">щихся к труду, не предусмотренному образовательной программой, без их согласия и согласия родителей (законных представителей) </w:t>
      </w:r>
      <w:r w:rsidR="00333F32" w:rsidRPr="0055070C">
        <w:rPr>
          <w:rFonts w:ascii="Times New Roman" w:hAnsi="Times New Roman" w:cs="Times New Roman"/>
          <w:color w:val="000000" w:themeColor="text1"/>
          <w:sz w:val="24"/>
          <w:szCs w:val="24"/>
        </w:rPr>
        <w:t>несовершеннолетних обучающихся.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7.5.Принуждение </w:t>
      </w:r>
      <w:r w:rsidR="0033094D"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33094D" w:rsidRPr="0055070C">
        <w:rPr>
          <w:rFonts w:ascii="Times New Roman" w:hAnsi="Times New Roman" w:cs="Times New Roman"/>
          <w:sz w:val="24"/>
          <w:szCs w:val="24"/>
        </w:rPr>
        <w:t>ю</w:t>
      </w:r>
      <w:r w:rsidRPr="0055070C">
        <w:rPr>
          <w:rFonts w:ascii="Times New Roman" w:hAnsi="Times New Roman" w:cs="Times New Roman"/>
          <w:sz w:val="24"/>
          <w:szCs w:val="24"/>
        </w:rPr>
        <w:t>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Дисциплина в Учреждении поддерживается на основе уважения человеческого достоинства </w:t>
      </w:r>
      <w:r w:rsidR="0033094D"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33094D" w:rsidRPr="0055070C">
        <w:rPr>
          <w:rFonts w:ascii="Times New Roman" w:hAnsi="Times New Roman" w:cs="Times New Roman"/>
          <w:sz w:val="24"/>
          <w:szCs w:val="24"/>
        </w:rPr>
        <w:t>ю</w:t>
      </w:r>
      <w:r w:rsidRPr="0055070C">
        <w:rPr>
          <w:rFonts w:ascii="Times New Roman" w:hAnsi="Times New Roman" w:cs="Times New Roman"/>
          <w:sz w:val="24"/>
          <w:szCs w:val="24"/>
        </w:rPr>
        <w:t>щихся и педагогических работников. Применение методов физического и психического воздействия по отношению к учащимся не допускается.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7.6. </w:t>
      </w:r>
      <w:r w:rsidR="00333F32" w:rsidRPr="0055070C">
        <w:rPr>
          <w:rFonts w:ascii="Times New Roman" w:hAnsi="Times New Roman" w:cs="Times New Roman"/>
          <w:color w:val="000000" w:themeColor="text1"/>
          <w:sz w:val="24"/>
          <w:szCs w:val="24"/>
        </w:rPr>
        <w:t xml:space="preserve">Основные права и обязанности </w:t>
      </w:r>
      <w:r w:rsidR="0033094D" w:rsidRPr="0055070C">
        <w:rPr>
          <w:rFonts w:ascii="Times New Roman" w:hAnsi="Times New Roman" w:cs="Times New Roman"/>
          <w:color w:val="000000" w:themeColor="text1"/>
          <w:sz w:val="24"/>
          <w:szCs w:val="24"/>
        </w:rPr>
        <w:t>об</w:t>
      </w:r>
      <w:r w:rsidR="00333F32" w:rsidRPr="0055070C">
        <w:rPr>
          <w:rFonts w:ascii="Times New Roman" w:hAnsi="Times New Roman" w:cs="Times New Roman"/>
          <w:color w:val="000000" w:themeColor="text1"/>
          <w:sz w:val="24"/>
          <w:szCs w:val="24"/>
        </w:rPr>
        <w:t>уча</w:t>
      </w:r>
      <w:r w:rsidR="0033094D" w:rsidRPr="0055070C">
        <w:rPr>
          <w:rFonts w:ascii="Times New Roman" w:hAnsi="Times New Roman" w:cs="Times New Roman"/>
          <w:color w:val="000000" w:themeColor="text1"/>
          <w:sz w:val="24"/>
          <w:szCs w:val="24"/>
        </w:rPr>
        <w:t>ю</w:t>
      </w:r>
      <w:r w:rsidR="00333F32" w:rsidRPr="0055070C">
        <w:rPr>
          <w:rFonts w:ascii="Times New Roman" w:hAnsi="Times New Roman" w:cs="Times New Roman"/>
          <w:color w:val="000000" w:themeColor="text1"/>
          <w:sz w:val="24"/>
          <w:szCs w:val="24"/>
        </w:rPr>
        <w:t>щихся определяются действующим законодательством Российской Федерации, законодательством Кемеровской области и локальными нормативными актами Учреждения.</w:t>
      </w:r>
    </w:p>
    <w:p w:rsidR="00EB7579" w:rsidRPr="0055070C" w:rsidRDefault="00EB7579" w:rsidP="00EB7579">
      <w:pPr>
        <w:spacing w:after="0" w:line="240" w:lineRule="auto"/>
        <w:jc w:val="both"/>
        <w:rPr>
          <w:rFonts w:ascii="Times New Roman CYR" w:hAnsi="Times New Roman CYR" w:cs="Times New Roman CYR"/>
          <w:sz w:val="24"/>
          <w:szCs w:val="24"/>
        </w:rPr>
      </w:pPr>
      <w:r w:rsidRPr="0055070C">
        <w:rPr>
          <w:rFonts w:ascii="Times New Roman" w:hAnsi="Times New Roman" w:cs="Times New Roman"/>
          <w:color w:val="000000" w:themeColor="text1"/>
          <w:sz w:val="24"/>
          <w:szCs w:val="24"/>
        </w:rPr>
        <w:lastRenderedPageBreak/>
        <w:t xml:space="preserve">        7.7.</w:t>
      </w:r>
      <w:r w:rsidRPr="0055070C">
        <w:rPr>
          <w:rFonts w:ascii="Times New Roman CYR" w:hAnsi="Times New Roman CYR" w:cs="Times New Roman CYR"/>
          <w:color w:val="000000" w:themeColor="text1"/>
          <w:sz w:val="24"/>
          <w:szCs w:val="24"/>
        </w:rPr>
        <w:t xml:space="preserve"> </w:t>
      </w:r>
      <w:r w:rsidR="00333F32" w:rsidRPr="0055070C">
        <w:rPr>
          <w:rFonts w:ascii="Times New Roman CYR" w:hAnsi="Times New Roman CYR" w:cs="Times New Roman CYR"/>
          <w:color w:val="000000" w:themeColor="text1"/>
          <w:sz w:val="24"/>
          <w:szCs w:val="24"/>
        </w:rPr>
        <w:t xml:space="preserve">Права и обязанности родителей (законных представителей) несовершеннолетних обучающихся определяются действующим законодательством Российской Федерации и договором, заключенным между Учреждением и родителями (законными представителями) </w:t>
      </w:r>
      <w:r w:rsidR="00333F32" w:rsidRPr="0055070C">
        <w:rPr>
          <w:rFonts w:ascii="Times New Roman CYR" w:hAnsi="Times New Roman CYR" w:cs="Times New Roman CYR"/>
          <w:sz w:val="24"/>
          <w:szCs w:val="24"/>
        </w:rPr>
        <w:t>несовершеннолетних обучающихся.</w:t>
      </w:r>
    </w:p>
    <w:p w:rsidR="00EB1837" w:rsidRPr="0055070C" w:rsidRDefault="00333F32" w:rsidP="00EB7579">
      <w:pPr>
        <w:spacing w:after="0" w:line="240" w:lineRule="auto"/>
        <w:jc w:val="both"/>
        <w:rPr>
          <w:rFonts w:ascii="Times New Roman CYR" w:hAnsi="Times New Roman CYR" w:cs="Times New Roman CYR"/>
          <w:sz w:val="24"/>
          <w:szCs w:val="24"/>
        </w:rPr>
      </w:pPr>
      <w:r w:rsidRPr="0055070C">
        <w:rPr>
          <w:rFonts w:ascii="Times New Roman CYR" w:hAnsi="Times New Roman CYR" w:cs="Times New Roman CYR"/>
          <w:sz w:val="24"/>
          <w:szCs w:val="24"/>
        </w:rPr>
        <w:t xml:space="preserve">        </w:t>
      </w:r>
      <w:r w:rsidR="00EB7579" w:rsidRPr="0055070C">
        <w:rPr>
          <w:rFonts w:ascii="Times New Roman CYR" w:hAnsi="Times New Roman CYR" w:cs="Times New Roman CYR"/>
          <w:sz w:val="24"/>
          <w:szCs w:val="24"/>
        </w:rPr>
        <w:t xml:space="preserve">7.8. </w:t>
      </w:r>
      <w:r w:rsidRPr="0055070C">
        <w:rPr>
          <w:rFonts w:ascii="Times New Roman CYR" w:hAnsi="Times New Roman CYR" w:cs="Times New Roman CYR"/>
          <w:sz w:val="24"/>
          <w:szCs w:val="24"/>
        </w:rPr>
        <w:t xml:space="preserve">Права и обязанности педагогических работников. </w:t>
      </w:r>
    </w:p>
    <w:p w:rsidR="00EB7579" w:rsidRPr="0055070C" w:rsidRDefault="00333F32" w:rsidP="00EB7579">
      <w:pPr>
        <w:spacing w:after="0" w:line="240" w:lineRule="auto"/>
        <w:jc w:val="both"/>
        <w:rPr>
          <w:rFonts w:ascii="Times New Roman CYR" w:hAnsi="Times New Roman CYR" w:cs="Times New Roman CYR"/>
          <w:sz w:val="24"/>
          <w:szCs w:val="24"/>
        </w:rPr>
      </w:pPr>
      <w:r w:rsidRPr="0055070C">
        <w:rPr>
          <w:rFonts w:ascii="Times New Roman CYR" w:hAnsi="Times New Roman CYR" w:cs="Times New Roman CYR"/>
          <w:sz w:val="24"/>
          <w:szCs w:val="24"/>
        </w:rPr>
        <w:t xml:space="preserve">Основные права и обязанности педагогических работников устанавливаются действующим законодательством Российской Федерации, локальными </w:t>
      </w:r>
      <w:r w:rsidRPr="0055070C">
        <w:rPr>
          <w:rFonts w:ascii="Times New Roman CYR" w:hAnsi="Times New Roman CYR" w:cs="Times New Roman CYR"/>
          <w:color w:val="000000" w:themeColor="text1"/>
          <w:sz w:val="24"/>
          <w:szCs w:val="24"/>
        </w:rPr>
        <w:t xml:space="preserve">нормативными </w:t>
      </w:r>
      <w:r w:rsidRPr="0055070C">
        <w:rPr>
          <w:rFonts w:ascii="Times New Roman CYR" w:hAnsi="Times New Roman CYR" w:cs="Times New Roman CYR"/>
          <w:sz w:val="24"/>
          <w:szCs w:val="24"/>
        </w:rPr>
        <w:t xml:space="preserve">актами Учреждения. Педагогические работники имеют </w:t>
      </w:r>
      <w:r w:rsidR="008002BD" w:rsidRPr="0055070C">
        <w:rPr>
          <w:rFonts w:ascii="Times New Roman CYR" w:hAnsi="Times New Roman CYR" w:cs="Times New Roman CYR"/>
          <w:sz w:val="24"/>
          <w:szCs w:val="24"/>
        </w:rPr>
        <w:t>право участвовать в управлении У</w:t>
      </w:r>
      <w:r w:rsidRPr="0055070C">
        <w:rPr>
          <w:rFonts w:ascii="Times New Roman CYR" w:hAnsi="Times New Roman CYR" w:cs="Times New Roman CYR"/>
          <w:sz w:val="24"/>
          <w:szCs w:val="24"/>
        </w:rPr>
        <w:t>чреждением путем непосредственного участия в заседаниях Педагогического совета.</w:t>
      </w:r>
    </w:p>
    <w:p w:rsidR="00EB7579" w:rsidRPr="0055070C" w:rsidRDefault="00EB7579" w:rsidP="00EB7579">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55070C">
        <w:rPr>
          <w:rFonts w:ascii="Times New Roman CYR" w:hAnsi="Times New Roman CYR" w:cs="Times New Roman CYR"/>
          <w:sz w:val="24"/>
          <w:szCs w:val="24"/>
        </w:rPr>
        <w:t>7.9. Педагогические работники обязаны:</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3) уважать честь и достоинство </w:t>
      </w:r>
      <w:r w:rsidR="00D843D8"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D843D8" w:rsidRPr="0055070C">
        <w:rPr>
          <w:rFonts w:ascii="Times New Roman" w:hAnsi="Times New Roman" w:cs="Times New Roman"/>
          <w:sz w:val="24"/>
          <w:szCs w:val="24"/>
        </w:rPr>
        <w:t>ю</w:t>
      </w:r>
      <w:r w:rsidRPr="0055070C">
        <w:rPr>
          <w:rFonts w:ascii="Times New Roman" w:hAnsi="Times New Roman" w:cs="Times New Roman"/>
          <w:sz w:val="24"/>
          <w:szCs w:val="24"/>
        </w:rPr>
        <w:t>щихся и других участников образовательных отношений;</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4) развивать у </w:t>
      </w:r>
      <w:r w:rsidR="00D843D8"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D843D8" w:rsidRPr="0055070C">
        <w:rPr>
          <w:rFonts w:ascii="Times New Roman" w:hAnsi="Times New Roman" w:cs="Times New Roman"/>
          <w:sz w:val="24"/>
          <w:szCs w:val="24"/>
        </w:rPr>
        <w:t>ю</w:t>
      </w:r>
      <w:r w:rsidRPr="0055070C">
        <w:rPr>
          <w:rFonts w:ascii="Times New Roman" w:hAnsi="Times New Roman" w:cs="Times New Roman"/>
          <w:sz w:val="24"/>
          <w:szCs w:val="24"/>
        </w:rPr>
        <w:t>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 xml:space="preserve">6) учитывать особенности психофизического развития </w:t>
      </w:r>
      <w:r w:rsidR="00D843D8"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D843D8" w:rsidRPr="0055070C">
        <w:rPr>
          <w:rFonts w:ascii="Times New Roman" w:hAnsi="Times New Roman" w:cs="Times New Roman"/>
          <w:sz w:val="24"/>
          <w:szCs w:val="24"/>
        </w:rPr>
        <w:t>ю</w:t>
      </w:r>
      <w:r w:rsidRPr="0055070C">
        <w:rPr>
          <w:rFonts w:ascii="Times New Roman" w:hAnsi="Times New Roman" w:cs="Times New Roman"/>
          <w:sz w:val="24"/>
          <w:szCs w:val="24"/>
        </w:rPr>
        <w:t>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7) систематически повышать свой профессиональный уровень;</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10) проходить в установленном </w:t>
      </w:r>
      <w:hyperlink r:id="rId13" w:history="1">
        <w:r w:rsidRPr="0055070C">
          <w:rPr>
            <w:rStyle w:val="a8"/>
            <w:rFonts w:ascii="Times New Roman" w:hAnsi="Times New Roman" w:cs="Times New Roman"/>
            <w:color w:val="000000" w:themeColor="text1"/>
            <w:sz w:val="24"/>
            <w:szCs w:val="24"/>
            <w:u w:val="none"/>
          </w:rPr>
          <w:t>законодательством</w:t>
        </w:r>
      </w:hyperlink>
      <w:r w:rsidRPr="0055070C">
        <w:rPr>
          <w:rFonts w:ascii="Times New Roman" w:hAnsi="Times New Roman" w:cs="Times New Roman"/>
          <w:color w:val="000000" w:themeColor="text1"/>
          <w:sz w:val="24"/>
          <w:szCs w:val="24"/>
        </w:rPr>
        <w:t xml:space="preserve"> Российской Федерации </w:t>
      </w:r>
      <w:hyperlink r:id="rId14" w:history="1">
        <w:r w:rsidRPr="0055070C">
          <w:rPr>
            <w:rStyle w:val="a8"/>
            <w:rFonts w:ascii="Times New Roman" w:hAnsi="Times New Roman" w:cs="Times New Roman"/>
            <w:color w:val="000000" w:themeColor="text1"/>
            <w:sz w:val="24"/>
            <w:szCs w:val="24"/>
            <w:u w:val="none"/>
          </w:rPr>
          <w:t>порядке</w:t>
        </w:r>
      </w:hyperlink>
      <w:r w:rsidRPr="0055070C">
        <w:rPr>
          <w:rFonts w:ascii="Times New Roman" w:hAnsi="Times New Roman" w:cs="Times New Roman"/>
          <w:color w:val="000000" w:themeColor="text1"/>
          <w:sz w:val="24"/>
          <w:szCs w:val="24"/>
        </w:rPr>
        <w:t xml:space="preserve"> обучение и проверку знаний и навыков в области охраны труда;</w:t>
      </w:r>
    </w:p>
    <w:p w:rsidR="00EB7579" w:rsidRPr="0055070C" w:rsidRDefault="00EB7579" w:rsidP="002E70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11) соблюдать настоящий Устав, правила в</w:t>
      </w:r>
      <w:r w:rsidR="00D843D8" w:rsidRPr="0055070C">
        <w:rPr>
          <w:rFonts w:ascii="Times New Roman" w:hAnsi="Times New Roman" w:cs="Times New Roman"/>
          <w:color w:val="000000" w:themeColor="text1"/>
          <w:sz w:val="24"/>
          <w:szCs w:val="24"/>
        </w:rPr>
        <w:t>нутреннего трудового распорядка</w:t>
      </w:r>
      <w:r w:rsidR="002E7013" w:rsidRPr="0055070C">
        <w:rPr>
          <w:sz w:val="24"/>
          <w:szCs w:val="24"/>
        </w:rPr>
        <w:t xml:space="preserve">  </w:t>
      </w:r>
      <w:r w:rsidR="002E7013" w:rsidRPr="0055070C">
        <w:rPr>
          <w:rFonts w:ascii="Times New Roman" w:hAnsi="Times New Roman" w:cs="Times New Roman"/>
          <w:sz w:val="24"/>
          <w:szCs w:val="24"/>
        </w:rPr>
        <w:t>и</w:t>
      </w:r>
      <w:r w:rsidR="002E7013" w:rsidRPr="0055070C">
        <w:rPr>
          <w:sz w:val="24"/>
          <w:szCs w:val="24"/>
        </w:rPr>
        <w:t xml:space="preserve"> </w:t>
      </w:r>
      <w:r w:rsidR="002E7013" w:rsidRPr="0055070C">
        <w:rPr>
          <w:rFonts w:ascii="Times New Roman" w:hAnsi="Times New Roman" w:cs="Times New Roman"/>
          <w:color w:val="000000" w:themeColor="text1"/>
          <w:sz w:val="24"/>
          <w:szCs w:val="24"/>
        </w:rPr>
        <w:t>другие локальные нормативные акты Учреждения</w:t>
      </w:r>
      <w:r w:rsidR="00D843D8" w:rsidRPr="0055070C">
        <w:rPr>
          <w:rFonts w:ascii="Times New Roman" w:hAnsi="Times New Roman" w:cs="Times New Roman"/>
          <w:color w:val="000000" w:themeColor="text1"/>
          <w:sz w:val="24"/>
          <w:szCs w:val="24"/>
        </w:rPr>
        <w:t>;</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12) не допускать конфликт</w:t>
      </w:r>
      <w:r w:rsidR="003A2B59" w:rsidRPr="0055070C">
        <w:rPr>
          <w:rFonts w:ascii="Times New Roman" w:hAnsi="Times New Roman"/>
          <w:sz w:val="24"/>
          <w:szCs w:val="24"/>
        </w:rPr>
        <w:t>а</w:t>
      </w:r>
      <w:r w:rsidRPr="0055070C">
        <w:rPr>
          <w:rFonts w:ascii="Times New Roman" w:hAnsi="Times New Roman"/>
          <w:sz w:val="24"/>
          <w:szCs w:val="24"/>
        </w:rPr>
        <w:t xml:space="preserve"> интересов между всеми участниками образовательных отношений.</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7.10.</w:t>
      </w:r>
      <w:r w:rsidR="00333F32" w:rsidRPr="0055070C">
        <w:rPr>
          <w:rFonts w:ascii="Times New Roman" w:hAnsi="Times New Roman" w:cs="Times New Roman"/>
          <w:color w:val="000000" w:themeColor="text1"/>
          <w:sz w:val="24"/>
          <w:szCs w:val="24"/>
        </w:rPr>
        <w:t xml:space="preserve"> </w:t>
      </w:r>
      <w:r w:rsidRPr="0055070C">
        <w:rPr>
          <w:rFonts w:ascii="Times New Roman" w:hAnsi="Times New Roman" w:cs="Times New Roman"/>
          <w:color w:val="000000" w:themeColor="text1"/>
          <w:sz w:val="24"/>
          <w:szCs w:val="24"/>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 w:history="1">
        <w:r w:rsidRPr="0055070C">
          <w:rPr>
            <w:rStyle w:val="a8"/>
            <w:rFonts w:ascii="Times New Roman" w:hAnsi="Times New Roman" w:cs="Times New Roman"/>
            <w:color w:val="000000" w:themeColor="text1"/>
            <w:sz w:val="24"/>
            <w:szCs w:val="24"/>
            <w:u w:val="none"/>
          </w:rPr>
          <w:t>Конституции</w:t>
        </w:r>
      </w:hyperlink>
      <w:r w:rsidRPr="0055070C">
        <w:rPr>
          <w:rFonts w:ascii="Times New Roman" w:hAnsi="Times New Roman" w:cs="Times New Roman"/>
          <w:color w:val="000000" w:themeColor="text1"/>
          <w:sz w:val="24"/>
          <w:szCs w:val="24"/>
        </w:rPr>
        <w:t xml:space="preserve"> Российской Федерации.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7.11.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sidRPr="0055070C">
        <w:rPr>
          <w:rFonts w:ascii="Times New Roman" w:hAnsi="Times New Roman" w:cs="Times New Roman"/>
          <w:color w:val="000000" w:themeColor="text1"/>
          <w:sz w:val="24"/>
          <w:szCs w:val="24"/>
        </w:rPr>
        <w:lastRenderedPageBreak/>
        <w:t>исполнение педагогическими работниками обязанностей учитывается при прохождении ими аттестации.</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color w:val="000000" w:themeColor="text1"/>
          <w:sz w:val="24"/>
          <w:szCs w:val="24"/>
        </w:rPr>
        <w:t xml:space="preserve">7.12. </w:t>
      </w:r>
      <w:r w:rsidRPr="0055070C">
        <w:rPr>
          <w:rFonts w:ascii="Times New Roman" w:hAnsi="Times New Roman" w:cs="Times New Roman"/>
          <w:color w:val="000000"/>
          <w:sz w:val="24"/>
          <w:szCs w:val="24"/>
        </w:rPr>
        <w:t xml:space="preserve">Работники Учреждения, занимающие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t>
      </w:r>
      <w:r w:rsidRPr="0055070C">
        <w:rPr>
          <w:rFonts w:ascii="Times New Roman" w:hAnsi="Times New Roman" w:cs="Times New Roman"/>
          <w:sz w:val="24"/>
          <w:szCs w:val="24"/>
        </w:rPr>
        <w:t xml:space="preserve">обладают всеми правами, предоставляемыми им в соответствии с действующим законодательством, законами Кемеровской области, муниципальными </w:t>
      </w:r>
      <w:r w:rsidR="00312531" w:rsidRPr="0055070C">
        <w:rPr>
          <w:rFonts w:ascii="Times New Roman" w:hAnsi="Times New Roman" w:cs="Times New Roman"/>
          <w:sz w:val="24"/>
          <w:szCs w:val="24"/>
        </w:rPr>
        <w:t xml:space="preserve">локальными </w:t>
      </w:r>
      <w:r w:rsidRPr="0055070C">
        <w:rPr>
          <w:rFonts w:ascii="Times New Roman" w:hAnsi="Times New Roman" w:cs="Times New Roman"/>
          <w:sz w:val="24"/>
          <w:szCs w:val="24"/>
        </w:rPr>
        <w:t>правовыми актами, трудовым договором,  локальными нормативными актами Учреждения.</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color w:val="000000"/>
          <w:sz w:val="24"/>
          <w:szCs w:val="24"/>
        </w:rPr>
        <w:t xml:space="preserve">7.12.1.  Работники Учреждения, занимающие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t>
      </w:r>
      <w:r w:rsidRPr="0055070C">
        <w:rPr>
          <w:rFonts w:ascii="Times New Roman" w:hAnsi="Times New Roman" w:cs="Times New Roman"/>
          <w:sz w:val="24"/>
          <w:szCs w:val="24"/>
        </w:rPr>
        <w:t xml:space="preserve"> обязаны:</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1) осуществлять свою деятельность на высоком профессиональном уровне;</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3) уважать честь и достоинство </w:t>
      </w:r>
      <w:r w:rsidR="00312531" w:rsidRPr="0055070C">
        <w:rPr>
          <w:rFonts w:ascii="Times New Roman" w:hAnsi="Times New Roman" w:cs="Times New Roman"/>
          <w:sz w:val="24"/>
          <w:szCs w:val="24"/>
        </w:rPr>
        <w:t>об</w:t>
      </w:r>
      <w:r w:rsidRPr="0055070C">
        <w:rPr>
          <w:rFonts w:ascii="Times New Roman" w:hAnsi="Times New Roman" w:cs="Times New Roman"/>
          <w:sz w:val="24"/>
          <w:szCs w:val="24"/>
        </w:rPr>
        <w:t>уча</w:t>
      </w:r>
      <w:r w:rsidR="00312531" w:rsidRPr="0055070C">
        <w:rPr>
          <w:rFonts w:ascii="Times New Roman" w:hAnsi="Times New Roman" w:cs="Times New Roman"/>
          <w:sz w:val="24"/>
          <w:szCs w:val="24"/>
        </w:rPr>
        <w:t>ю</w:t>
      </w:r>
      <w:r w:rsidRPr="0055070C">
        <w:rPr>
          <w:rFonts w:ascii="Times New Roman" w:hAnsi="Times New Roman" w:cs="Times New Roman"/>
          <w:sz w:val="24"/>
          <w:szCs w:val="24"/>
        </w:rPr>
        <w:t>щихся</w:t>
      </w:r>
      <w:r w:rsidRPr="0055070C">
        <w:rPr>
          <w:rFonts w:ascii="Times New Roman" w:hAnsi="Times New Roman" w:cs="Times New Roman"/>
          <w:color w:val="000000" w:themeColor="text1"/>
          <w:sz w:val="24"/>
          <w:szCs w:val="24"/>
        </w:rPr>
        <w:t xml:space="preserve"> и работников Учреждения;</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4) проходить в соответствии с трудовым </w:t>
      </w:r>
      <w:hyperlink r:id="rId16" w:history="1">
        <w:r w:rsidRPr="0055070C">
          <w:rPr>
            <w:rStyle w:val="a8"/>
            <w:rFonts w:ascii="Times New Roman" w:hAnsi="Times New Roman" w:cs="Times New Roman"/>
            <w:color w:val="000000" w:themeColor="text1"/>
            <w:sz w:val="24"/>
            <w:szCs w:val="24"/>
            <w:u w:val="none"/>
          </w:rPr>
          <w:t>законодательством</w:t>
        </w:r>
      </w:hyperlink>
      <w:r w:rsidRPr="0055070C">
        <w:rPr>
          <w:rFonts w:ascii="Times New Roman" w:hAnsi="Times New Roman" w:cs="Times New Roman"/>
          <w:color w:val="000000" w:themeColor="text1"/>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5) проходить в установленном </w:t>
      </w:r>
      <w:hyperlink r:id="rId17" w:history="1">
        <w:r w:rsidRPr="0055070C">
          <w:rPr>
            <w:rStyle w:val="a8"/>
            <w:rFonts w:ascii="Times New Roman" w:hAnsi="Times New Roman" w:cs="Times New Roman"/>
            <w:color w:val="000000" w:themeColor="text1"/>
            <w:sz w:val="24"/>
            <w:szCs w:val="24"/>
            <w:u w:val="none"/>
          </w:rPr>
          <w:t>законодательством</w:t>
        </w:r>
      </w:hyperlink>
      <w:r w:rsidRPr="0055070C">
        <w:rPr>
          <w:rFonts w:ascii="Times New Roman" w:hAnsi="Times New Roman" w:cs="Times New Roman"/>
          <w:color w:val="000000" w:themeColor="text1"/>
          <w:sz w:val="24"/>
          <w:szCs w:val="24"/>
        </w:rPr>
        <w:t xml:space="preserve"> Российской Федерации </w:t>
      </w:r>
      <w:hyperlink r:id="rId18" w:history="1">
        <w:r w:rsidRPr="0055070C">
          <w:rPr>
            <w:rStyle w:val="a8"/>
            <w:rFonts w:ascii="Times New Roman" w:hAnsi="Times New Roman" w:cs="Times New Roman"/>
            <w:color w:val="000000" w:themeColor="text1"/>
            <w:sz w:val="24"/>
            <w:szCs w:val="24"/>
            <w:u w:val="none"/>
          </w:rPr>
          <w:t>порядке</w:t>
        </w:r>
      </w:hyperlink>
      <w:r w:rsidRPr="0055070C">
        <w:rPr>
          <w:rFonts w:ascii="Times New Roman" w:hAnsi="Times New Roman" w:cs="Times New Roman"/>
          <w:color w:val="000000" w:themeColor="text1"/>
          <w:sz w:val="24"/>
          <w:szCs w:val="24"/>
        </w:rPr>
        <w:t xml:space="preserve"> обучение и проверку знаний и навыков в области охраны труда и ГО;</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6) соблюдать настоящий Устав, правила внутреннего трудового распорядка.</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7.12.2. Работники Учреждения, занимающие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D82005" w:rsidRPr="0055070C" w:rsidRDefault="00D82005" w:rsidP="00D82005">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7.13. Комплектование Учреждения работниками осуществляется в соответствии с утвержденным штатным расписанием. Для работников Учреждения</w:t>
      </w:r>
      <w:r w:rsidR="00312531" w:rsidRPr="0055070C">
        <w:rPr>
          <w:rFonts w:ascii="Times New Roman" w:hAnsi="Times New Roman"/>
          <w:sz w:val="24"/>
          <w:szCs w:val="24"/>
        </w:rPr>
        <w:t xml:space="preserve"> работодателем является данное У</w:t>
      </w:r>
      <w:r w:rsidRPr="0055070C">
        <w:rPr>
          <w:rFonts w:ascii="Times New Roman" w:hAnsi="Times New Roman"/>
          <w:sz w:val="24"/>
          <w:szCs w:val="24"/>
        </w:rPr>
        <w:t>чреждение.</w:t>
      </w:r>
    </w:p>
    <w:p w:rsidR="00D82005" w:rsidRPr="0055070C" w:rsidRDefault="00D82005" w:rsidP="00D82005">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7.14. Работники Учреждения имеют право на:</w:t>
      </w:r>
    </w:p>
    <w:p w:rsidR="00D82005" w:rsidRPr="0055070C" w:rsidRDefault="00D82005" w:rsidP="00D82005">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а) участие в управлении Учреждением в порядке, определяемом настоящим Уставом;</w:t>
      </w:r>
    </w:p>
    <w:p w:rsidR="00D82005" w:rsidRPr="0055070C" w:rsidRDefault="00D82005" w:rsidP="00D82005">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б) защиту профессиональной чести и достоинства.</w:t>
      </w:r>
    </w:p>
    <w:p w:rsidR="00D82005" w:rsidRPr="0055070C" w:rsidRDefault="00D82005"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 xml:space="preserve">7.15. На педагогического работника Учреждения с его </w:t>
      </w:r>
      <w:r w:rsidR="008002BD" w:rsidRPr="0055070C">
        <w:rPr>
          <w:rFonts w:ascii="Times New Roman" w:hAnsi="Times New Roman"/>
          <w:sz w:val="24"/>
          <w:szCs w:val="24"/>
        </w:rPr>
        <w:t>согласия приказом руководителя У</w:t>
      </w:r>
      <w:r w:rsidRPr="0055070C">
        <w:rPr>
          <w:rFonts w:ascii="Times New Roman" w:hAnsi="Times New Roman"/>
          <w:sz w:val="24"/>
          <w:szCs w:val="24"/>
        </w:rPr>
        <w:t>чреждения могут возлагаться функции классного руководителя по организации и координации воспитательной работы с обучающимися в классе.</w:t>
      </w:r>
    </w:p>
    <w:p w:rsidR="00D82005" w:rsidRPr="0055070C" w:rsidRDefault="00D82005"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 xml:space="preserve">7.16.Обучающимся предоставляются </w:t>
      </w:r>
      <w:r w:rsidR="008C72A4" w:rsidRPr="0055070C">
        <w:rPr>
          <w:rFonts w:ascii="Times New Roman" w:hAnsi="Times New Roman"/>
          <w:sz w:val="24"/>
          <w:szCs w:val="24"/>
        </w:rPr>
        <w:t xml:space="preserve">академические </w:t>
      </w:r>
      <w:r w:rsidRPr="0055070C">
        <w:rPr>
          <w:rFonts w:ascii="Times New Roman" w:hAnsi="Times New Roman"/>
          <w:sz w:val="24"/>
          <w:szCs w:val="24"/>
        </w:rPr>
        <w:t>права на:</w:t>
      </w:r>
    </w:p>
    <w:p w:rsidR="004C16E0" w:rsidRPr="0055070C" w:rsidRDefault="009750CC" w:rsidP="004C16E0">
      <w:pPr>
        <w:pStyle w:val="ConsPlusNormal"/>
        <w:spacing w:before="200"/>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 xml:space="preserve">1) </w:t>
      </w:r>
      <w:r w:rsidR="004C16E0" w:rsidRPr="0055070C">
        <w:rPr>
          <w:rFonts w:ascii="Times New Roman" w:hAnsi="Times New Roman" w:cs="Times New Roman"/>
          <w:color w:val="000000" w:themeColor="text1"/>
          <w:sz w:val="24"/>
          <w:szCs w:val="24"/>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82005" w:rsidRPr="0055070C" w:rsidRDefault="009750CC"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2</w:t>
      </w:r>
      <w:r w:rsidR="00D82005" w:rsidRPr="0055070C">
        <w:rPr>
          <w:rFonts w:ascii="Times New Roman" w:hAnsi="Times New Roman"/>
          <w:sz w:val="24"/>
          <w:szCs w:val="24"/>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82005" w:rsidRPr="0055070C" w:rsidRDefault="009750CC" w:rsidP="009750CC">
      <w:pPr>
        <w:autoSpaceDE w:val="0"/>
        <w:autoSpaceDN w:val="0"/>
        <w:adjustRightInd w:val="0"/>
        <w:spacing w:after="0" w:line="240" w:lineRule="auto"/>
        <w:ind w:firstLine="539"/>
        <w:jc w:val="both"/>
        <w:rPr>
          <w:rFonts w:ascii="Times New Roman" w:hAnsi="Times New Roman"/>
          <w:sz w:val="24"/>
          <w:szCs w:val="24"/>
        </w:rPr>
      </w:pPr>
      <w:r w:rsidRPr="0055070C">
        <w:rPr>
          <w:rFonts w:ascii="Times New Roman" w:hAnsi="Times New Roman"/>
          <w:color w:val="000000" w:themeColor="text1"/>
          <w:sz w:val="24"/>
          <w:szCs w:val="24"/>
        </w:rPr>
        <w:t>3</w:t>
      </w:r>
      <w:r w:rsidR="00D82005" w:rsidRPr="0055070C">
        <w:rPr>
          <w:rFonts w:ascii="Times New Roman" w:hAnsi="Times New Roman"/>
          <w:color w:val="000000" w:themeColor="text1"/>
          <w:sz w:val="24"/>
          <w:szCs w:val="24"/>
        </w:rPr>
        <w:t>)</w:t>
      </w:r>
      <w:r w:rsidR="00D82005" w:rsidRPr="0055070C">
        <w:rPr>
          <w:rFonts w:ascii="Times New Roman" w:hAnsi="Times New Roman"/>
          <w:color w:val="1F497D" w:themeColor="text2"/>
          <w:sz w:val="24"/>
          <w:szCs w:val="24"/>
        </w:rPr>
        <w:t xml:space="preserve"> </w:t>
      </w:r>
      <w:r w:rsidR="00D82005" w:rsidRPr="0055070C">
        <w:rPr>
          <w:rFonts w:ascii="Times New Roman" w:hAnsi="Times New Roman"/>
          <w:sz w:val="24"/>
          <w:szCs w:val="24"/>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sidR="00140FD4" w:rsidRPr="0055070C">
        <w:rPr>
          <w:rFonts w:ascii="Times New Roman" w:hAnsi="Times New Roman"/>
          <w:sz w:val="24"/>
          <w:szCs w:val="24"/>
        </w:rPr>
        <w:t xml:space="preserve"> Учреждения</w:t>
      </w:r>
      <w:r w:rsidR="00D82005" w:rsidRPr="0055070C">
        <w:rPr>
          <w:rFonts w:ascii="Times New Roman" w:hAnsi="Times New Roman"/>
          <w:sz w:val="24"/>
          <w:szCs w:val="24"/>
        </w:rPr>
        <w:t>;</w:t>
      </w:r>
    </w:p>
    <w:p w:rsidR="004C16E0" w:rsidRPr="0055070C" w:rsidRDefault="009750CC" w:rsidP="009750CC">
      <w:pPr>
        <w:pStyle w:val="ConsPlusNormal"/>
        <w:ind w:firstLine="539"/>
        <w:jc w:val="both"/>
        <w:rPr>
          <w:rFonts w:ascii="Times New Roman" w:hAnsi="Times New Roman" w:cs="Times New Roman"/>
          <w:sz w:val="24"/>
          <w:szCs w:val="24"/>
        </w:rPr>
      </w:pPr>
      <w:r w:rsidRPr="0055070C">
        <w:rPr>
          <w:rFonts w:ascii="Times New Roman" w:hAnsi="Times New Roman" w:cs="Times New Roman"/>
          <w:sz w:val="24"/>
          <w:szCs w:val="24"/>
        </w:rPr>
        <w:t>4</w:t>
      </w:r>
      <w:r w:rsidR="00506937" w:rsidRPr="0055070C">
        <w:rPr>
          <w:rFonts w:ascii="Times New Roman" w:hAnsi="Times New Roman" w:cs="Times New Roman"/>
          <w:sz w:val="24"/>
          <w:szCs w:val="24"/>
        </w:rPr>
        <w:t xml:space="preserve">) </w:t>
      </w:r>
      <w:r w:rsidR="004C16E0" w:rsidRPr="0055070C">
        <w:rPr>
          <w:rFonts w:ascii="Times New Roman" w:hAnsi="Times New Roman" w:cs="Times New Roman"/>
          <w:sz w:val="24"/>
          <w:szCs w:val="24"/>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D82005" w:rsidRPr="0055070C" w:rsidRDefault="009750CC"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lastRenderedPageBreak/>
        <w:t>5</w:t>
      </w:r>
      <w:r w:rsidR="00D82005" w:rsidRPr="0055070C">
        <w:rPr>
          <w:rFonts w:ascii="Times New Roman" w:hAnsi="Times New Roman"/>
          <w:sz w:val="24"/>
          <w:szCs w:val="24"/>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D82005" w:rsidRPr="0055070C" w:rsidRDefault="009750CC"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6</w:t>
      </w:r>
      <w:r w:rsidR="00D82005" w:rsidRPr="0055070C">
        <w:rPr>
          <w:rFonts w:ascii="Times New Roman" w:hAnsi="Times New Roman"/>
          <w:sz w:val="24"/>
          <w:szCs w:val="24"/>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D82005" w:rsidRPr="0055070C" w:rsidRDefault="009750CC"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7</w:t>
      </w:r>
      <w:r w:rsidR="00D82005" w:rsidRPr="0055070C">
        <w:rPr>
          <w:rFonts w:ascii="Times New Roman" w:hAnsi="Times New Roman"/>
          <w:sz w:val="24"/>
          <w:szCs w:val="24"/>
        </w:rPr>
        <w:t>) свободу совести, информации, свободное выражение собственных взглядов и убеждений;</w:t>
      </w:r>
    </w:p>
    <w:p w:rsidR="00D82005" w:rsidRPr="0055070C" w:rsidRDefault="009750CC"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8</w:t>
      </w:r>
      <w:r w:rsidR="00D82005" w:rsidRPr="0055070C">
        <w:rPr>
          <w:rFonts w:ascii="Times New Roman" w:hAnsi="Times New Roman"/>
          <w:sz w:val="24"/>
          <w:szCs w:val="24"/>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82005" w:rsidRPr="0055070C" w:rsidRDefault="009750CC"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9</w:t>
      </w:r>
      <w:r w:rsidR="00D82005" w:rsidRPr="0055070C">
        <w:rPr>
          <w:rFonts w:ascii="Times New Roman" w:hAnsi="Times New Roman"/>
          <w:sz w:val="24"/>
          <w:szCs w:val="24"/>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82005" w:rsidRPr="0055070C" w:rsidRDefault="009750CC"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10</w:t>
      </w:r>
      <w:r w:rsidR="00D82005" w:rsidRPr="0055070C">
        <w:rPr>
          <w:rFonts w:ascii="Times New Roman" w:hAnsi="Times New Roman"/>
          <w:sz w:val="24"/>
          <w:szCs w:val="24"/>
        </w:rPr>
        <w:t>)</w:t>
      </w:r>
      <w:r w:rsidR="00140FD4" w:rsidRPr="0055070C">
        <w:rPr>
          <w:rFonts w:ascii="Times New Roman" w:hAnsi="Times New Roman"/>
          <w:sz w:val="24"/>
          <w:szCs w:val="24"/>
        </w:rPr>
        <w:t xml:space="preserve"> участие в управлении Учреждением</w:t>
      </w:r>
      <w:r w:rsidR="00D82005" w:rsidRPr="0055070C">
        <w:rPr>
          <w:rFonts w:ascii="Times New Roman" w:hAnsi="Times New Roman"/>
          <w:sz w:val="24"/>
          <w:szCs w:val="24"/>
        </w:rPr>
        <w:t xml:space="preserve"> в по</w:t>
      </w:r>
      <w:r w:rsidR="00F14A16" w:rsidRPr="0055070C">
        <w:rPr>
          <w:rFonts w:ascii="Times New Roman" w:hAnsi="Times New Roman"/>
          <w:sz w:val="24"/>
          <w:szCs w:val="24"/>
        </w:rPr>
        <w:t>рядке, установленном настоящим У</w:t>
      </w:r>
      <w:r w:rsidR="00D82005" w:rsidRPr="0055070C">
        <w:rPr>
          <w:rFonts w:ascii="Times New Roman" w:hAnsi="Times New Roman"/>
          <w:sz w:val="24"/>
          <w:szCs w:val="24"/>
        </w:rPr>
        <w:t>ставом;</w:t>
      </w:r>
    </w:p>
    <w:p w:rsidR="00D82005" w:rsidRPr="0055070C" w:rsidRDefault="00D82005" w:rsidP="00D82005">
      <w:pPr>
        <w:autoSpaceDE w:val="0"/>
        <w:autoSpaceDN w:val="0"/>
        <w:adjustRightInd w:val="0"/>
        <w:spacing w:after="0" w:line="240" w:lineRule="auto"/>
        <w:ind w:firstLine="540"/>
        <w:jc w:val="both"/>
        <w:rPr>
          <w:rFonts w:ascii="Times New Roman" w:hAnsi="Times New Roman"/>
          <w:color w:val="000000" w:themeColor="text1"/>
          <w:sz w:val="24"/>
          <w:szCs w:val="24"/>
        </w:rPr>
      </w:pPr>
      <w:r w:rsidRPr="0055070C">
        <w:rPr>
          <w:rFonts w:ascii="Times New Roman" w:hAnsi="Times New Roman"/>
          <w:color w:val="000000" w:themeColor="text1"/>
          <w:sz w:val="24"/>
          <w:szCs w:val="24"/>
        </w:rPr>
        <w:t>1</w:t>
      </w:r>
      <w:r w:rsidR="009750CC" w:rsidRPr="0055070C">
        <w:rPr>
          <w:rFonts w:ascii="Times New Roman" w:hAnsi="Times New Roman"/>
          <w:color w:val="000000" w:themeColor="text1"/>
          <w:sz w:val="24"/>
          <w:szCs w:val="24"/>
        </w:rPr>
        <w:t>1</w:t>
      </w:r>
      <w:r w:rsidRPr="0055070C">
        <w:rPr>
          <w:rFonts w:ascii="Times New Roman" w:hAnsi="Times New Roman"/>
          <w:color w:val="000000" w:themeColor="text1"/>
          <w:sz w:val="24"/>
          <w:szCs w:val="24"/>
        </w:rPr>
        <w:t xml:space="preserve">) ознакомление со свидетельством о </w:t>
      </w:r>
      <w:r w:rsidR="00F14A16" w:rsidRPr="0055070C">
        <w:rPr>
          <w:rFonts w:ascii="Times New Roman" w:hAnsi="Times New Roman"/>
          <w:color w:val="000000" w:themeColor="text1"/>
          <w:sz w:val="24"/>
          <w:szCs w:val="24"/>
        </w:rPr>
        <w:t>государственной регистрации, с У</w:t>
      </w:r>
      <w:r w:rsidRPr="0055070C">
        <w:rPr>
          <w:rFonts w:ascii="Times New Roman" w:hAnsi="Times New Roman"/>
          <w:color w:val="000000" w:themeColor="text1"/>
          <w:sz w:val="24"/>
          <w:szCs w:val="24"/>
        </w:rPr>
        <w:t xml:space="preserve">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F14A16" w:rsidRPr="0055070C">
        <w:rPr>
          <w:rFonts w:ascii="Times New Roman" w:hAnsi="Times New Roman"/>
          <w:color w:val="000000" w:themeColor="text1"/>
          <w:sz w:val="24"/>
          <w:szCs w:val="24"/>
        </w:rPr>
        <w:t>Учреждении</w:t>
      </w:r>
      <w:r w:rsidRPr="0055070C">
        <w:rPr>
          <w:rFonts w:ascii="Times New Roman" w:hAnsi="Times New Roman"/>
          <w:color w:val="000000" w:themeColor="text1"/>
          <w:sz w:val="24"/>
          <w:szCs w:val="24"/>
        </w:rPr>
        <w:t>;</w:t>
      </w:r>
    </w:p>
    <w:p w:rsidR="00D82005" w:rsidRPr="0055070C" w:rsidRDefault="00D82005" w:rsidP="00D82005">
      <w:pPr>
        <w:autoSpaceDE w:val="0"/>
        <w:autoSpaceDN w:val="0"/>
        <w:adjustRightInd w:val="0"/>
        <w:spacing w:after="0" w:line="240" w:lineRule="auto"/>
        <w:ind w:firstLine="540"/>
        <w:jc w:val="both"/>
        <w:rPr>
          <w:rFonts w:ascii="Times New Roman" w:hAnsi="Times New Roman"/>
          <w:color w:val="1F497D" w:themeColor="text2"/>
          <w:sz w:val="24"/>
          <w:szCs w:val="24"/>
        </w:rPr>
      </w:pPr>
      <w:r w:rsidRPr="0055070C">
        <w:rPr>
          <w:rFonts w:ascii="Times New Roman" w:hAnsi="Times New Roman"/>
          <w:sz w:val="24"/>
          <w:szCs w:val="24"/>
        </w:rPr>
        <w:t>1</w:t>
      </w:r>
      <w:r w:rsidR="009750CC" w:rsidRPr="0055070C">
        <w:rPr>
          <w:rFonts w:ascii="Times New Roman" w:hAnsi="Times New Roman"/>
          <w:sz w:val="24"/>
          <w:szCs w:val="24"/>
        </w:rPr>
        <w:t>2</w:t>
      </w:r>
      <w:r w:rsidRPr="0055070C">
        <w:rPr>
          <w:rFonts w:ascii="Times New Roman" w:hAnsi="Times New Roman"/>
          <w:sz w:val="24"/>
          <w:szCs w:val="24"/>
        </w:rPr>
        <w:t>) бесплатное пользование библиотечно-информационными ресурсами, учебной</w:t>
      </w:r>
      <w:r w:rsidR="00D36F75" w:rsidRPr="0055070C">
        <w:rPr>
          <w:rFonts w:ascii="Times New Roman" w:hAnsi="Times New Roman"/>
          <w:sz w:val="24"/>
          <w:szCs w:val="24"/>
        </w:rPr>
        <w:t>,</w:t>
      </w:r>
      <w:r w:rsidR="00D36F75" w:rsidRPr="0055070C">
        <w:rPr>
          <w:sz w:val="24"/>
          <w:szCs w:val="24"/>
        </w:rPr>
        <w:t xml:space="preserve"> </w:t>
      </w:r>
      <w:r w:rsidR="00D36F75" w:rsidRPr="0055070C">
        <w:rPr>
          <w:rFonts w:ascii="Times New Roman" w:hAnsi="Times New Roman"/>
          <w:color w:val="000000" w:themeColor="text1"/>
          <w:sz w:val="24"/>
          <w:szCs w:val="24"/>
        </w:rPr>
        <w:t xml:space="preserve">производственной, научной  </w:t>
      </w:r>
      <w:r w:rsidRPr="0055070C">
        <w:rPr>
          <w:rFonts w:ascii="Times New Roman" w:hAnsi="Times New Roman"/>
          <w:color w:val="000000" w:themeColor="text1"/>
          <w:sz w:val="24"/>
          <w:szCs w:val="24"/>
        </w:rPr>
        <w:t xml:space="preserve"> базой Учреждения</w:t>
      </w:r>
      <w:r w:rsidRPr="0055070C">
        <w:rPr>
          <w:rFonts w:ascii="Times New Roman" w:hAnsi="Times New Roman"/>
          <w:color w:val="1F497D" w:themeColor="text2"/>
          <w:sz w:val="24"/>
          <w:szCs w:val="24"/>
        </w:rPr>
        <w:t>;</w:t>
      </w:r>
    </w:p>
    <w:p w:rsidR="00D82005" w:rsidRPr="0055070C" w:rsidRDefault="00D82005"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w:t>
      </w:r>
      <w:r w:rsidR="009750CC" w:rsidRPr="0055070C">
        <w:rPr>
          <w:rFonts w:ascii="Times New Roman" w:hAnsi="Times New Roman"/>
          <w:sz w:val="24"/>
          <w:szCs w:val="24"/>
        </w:rPr>
        <w:t>3</w:t>
      </w:r>
      <w:r w:rsidRPr="0055070C">
        <w:rPr>
          <w:rFonts w:ascii="Times New Roman" w:hAnsi="Times New Roman"/>
          <w:sz w:val="24"/>
          <w:szCs w:val="24"/>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D82005" w:rsidRPr="0055070C" w:rsidRDefault="00D82005"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w:t>
      </w:r>
      <w:r w:rsidR="009750CC" w:rsidRPr="0055070C">
        <w:rPr>
          <w:rFonts w:ascii="Times New Roman" w:hAnsi="Times New Roman"/>
          <w:sz w:val="24"/>
          <w:szCs w:val="24"/>
        </w:rPr>
        <w:t>4</w:t>
      </w:r>
      <w:r w:rsidRPr="0055070C">
        <w:rPr>
          <w:rFonts w:ascii="Times New Roman" w:hAnsi="Times New Roman"/>
          <w:sz w:val="24"/>
          <w:szCs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82005" w:rsidRPr="0055070C" w:rsidRDefault="00D82005"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w:t>
      </w:r>
      <w:r w:rsidR="009750CC" w:rsidRPr="0055070C">
        <w:rPr>
          <w:rFonts w:ascii="Times New Roman" w:hAnsi="Times New Roman"/>
          <w:sz w:val="24"/>
          <w:szCs w:val="24"/>
        </w:rPr>
        <w:t>5</w:t>
      </w:r>
      <w:r w:rsidRPr="0055070C">
        <w:rPr>
          <w:rFonts w:ascii="Times New Roman" w:hAnsi="Times New Roman"/>
          <w:sz w:val="24"/>
          <w:szCs w:val="24"/>
        </w:rPr>
        <w:t>) поощрение за успехи в учебной, физкультурной, спортивной, общественной, научной, научно-технической, творческой, экспериментальн</w:t>
      </w:r>
      <w:r w:rsidR="00D36F75" w:rsidRPr="0055070C">
        <w:rPr>
          <w:rFonts w:ascii="Times New Roman" w:hAnsi="Times New Roman"/>
          <w:sz w:val="24"/>
          <w:szCs w:val="24"/>
        </w:rPr>
        <w:t>ой и инновационной деятельности;</w:t>
      </w:r>
    </w:p>
    <w:p w:rsidR="00D36F75" w:rsidRPr="0055070C" w:rsidRDefault="00D36F75" w:rsidP="00D36F7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1</w:t>
      </w:r>
      <w:r w:rsidR="009750CC" w:rsidRPr="0055070C">
        <w:rPr>
          <w:rFonts w:ascii="Times New Roman" w:hAnsi="Times New Roman"/>
          <w:sz w:val="24"/>
          <w:szCs w:val="24"/>
        </w:rPr>
        <w:t>6</w:t>
      </w:r>
      <w:r w:rsidRPr="0055070C">
        <w:rPr>
          <w:rFonts w:ascii="Times New Roman" w:hAnsi="Times New Roman"/>
          <w:sz w:val="24"/>
          <w:szCs w:val="24"/>
        </w:rPr>
        <w:t>)</w:t>
      </w:r>
      <w:r w:rsidRPr="0055070C">
        <w:rPr>
          <w:sz w:val="24"/>
          <w:szCs w:val="24"/>
        </w:rPr>
        <w:t xml:space="preserve"> </w:t>
      </w:r>
      <w:r w:rsidRPr="0055070C">
        <w:rPr>
          <w:rFonts w:ascii="Times New Roman" w:hAnsi="Times New Roman"/>
          <w:sz w:val="24"/>
          <w:szCs w:val="24"/>
        </w:rPr>
        <w:t xml:space="preserve">иные академические права, предусмотренные </w:t>
      </w:r>
      <w:r w:rsidR="00696E30" w:rsidRPr="0055070C">
        <w:rPr>
          <w:rFonts w:ascii="Times New Roman" w:hAnsi="Times New Roman"/>
          <w:sz w:val="24"/>
          <w:szCs w:val="24"/>
        </w:rPr>
        <w:t xml:space="preserve"> </w:t>
      </w:r>
      <w:r w:rsidRPr="0055070C">
        <w:rPr>
          <w:rFonts w:ascii="Times New Roman" w:hAnsi="Times New Roman"/>
          <w:sz w:val="24"/>
          <w:szCs w:val="24"/>
        </w:rPr>
        <w:t>Федеральным законом</w:t>
      </w:r>
      <w:r w:rsidR="00506937" w:rsidRPr="0055070C">
        <w:rPr>
          <w:rFonts w:ascii="Times New Roman" w:hAnsi="Times New Roman"/>
          <w:sz w:val="24"/>
          <w:szCs w:val="24"/>
        </w:rPr>
        <w:t xml:space="preserve"> «Об образовании в Российской Федерации»</w:t>
      </w:r>
      <w:r w:rsidRPr="0055070C">
        <w:rPr>
          <w:rFonts w:ascii="Times New Roman" w:hAnsi="Times New Roman"/>
          <w:sz w:val="24"/>
          <w:szCs w:val="24"/>
        </w:rPr>
        <w:t>,  иными  нормативными  правовыми  актами  Российской Федерации, локальными нормативными актами Учреждения.</w:t>
      </w:r>
    </w:p>
    <w:p w:rsidR="00D82005" w:rsidRPr="0055070C" w:rsidRDefault="00D82005"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7.16.1.</w:t>
      </w:r>
      <w:r w:rsidR="00F14A16" w:rsidRPr="0055070C">
        <w:rPr>
          <w:rFonts w:ascii="Times New Roman" w:hAnsi="Times New Roman"/>
          <w:color w:val="1F497D" w:themeColor="text2"/>
          <w:sz w:val="24"/>
          <w:szCs w:val="24"/>
        </w:rPr>
        <w:t xml:space="preserve"> </w:t>
      </w:r>
      <w:r w:rsidRPr="0055070C">
        <w:rPr>
          <w:rFonts w:ascii="Times New Roman" w:hAnsi="Times New Roman"/>
          <w:sz w:val="24"/>
          <w:szCs w:val="24"/>
        </w:rPr>
        <w:t>Обучающиеся, осваивающие основную образовательную программу в форме самообразования или семейного образования</w:t>
      </w:r>
      <w:r w:rsidR="00506937" w:rsidRPr="0055070C">
        <w:rPr>
          <w:sz w:val="24"/>
          <w:szCs w:val="24"/>
        </w:rPr>
        <w:t xml:space="preserve"> </w:t>
      </w:r>
      <w:r w:rsidR="00506937" w:rsidRPr="0055070C">
        <w:rPr>
          <w:rFonts w:ascii="Times New Roman" w:hAnsi="Times New Roman" w:cs="Times New Roman"/>
          <w:sz w:val="24"/>
          <w:szCs w:val="24"/>
        </w:rPr>
        <w:t>либо обучавшиеся по не имеющей государственной аккредитации образовательной программе</w:t>
      </w:r>
      <w:r w:rsidRPr="0055070C">
        <w:rPr>
          <w:rFonts w:ascii="Times New Roman" w:hAnsi="Times New Roman"/>
          <w:sz w:val="24"/>
          <w:szCs w:val="24"/>
        </w:rPr>
        <w:t>,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w:t>
      </w:r>
      <w:r w:rsidR="00506937" w:rsidRPr="0055070C">
        <w:rPr>
          <w:rFonts w:ascii="Times New Roman" w:hAnsi="Times New Roman"/>
          <w:sz w:val="24"/>
          <w:szCs w:val="24"/>
        </w:rPr>
        <w:t xml:space="preserve"> в Учреждении</w:t>
      </w:r>
      <w:r w:rsidRPr="0055070C">
        <w:rPr>
          <w:rFonts w:ascii="Times New Roman" w:hAnsi="Times New Roman"/>
          <w:sz w:val="24"/>
          <w:szCs w:val="24"/>
        </w:rPr>
        <w:t xml:space="preserve">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82005" w:rsidRPr="0055070C" w:rsidRDefault="00D82005" w:rsidP="00D82005">
      <w:pPr>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7.16.2. Об</w:t>
      </w:r>
      <w:r w:rsidR="001A5FC4" w:rsidRPr="0055070C">
        <w:rPr>
          <w:rFonts w:ascii="Times New Roman" w:hAnsi="Times New Roman"/>
          <w:sz w:val="24"/>
          <w:szCs w:val="24"/>
        </w:rPr>
        <w:t>у</w:t>
      </w:r>
      <w:r w:rsidRPr="0055070C">
        <w:rPr>
          <w:rFonts w:ascii="Times New Roman" w:hAnsi="Times New Roman"/>
          <w:sz w:val="24"/>
          <w:szCs w:val="24"/>
        </w:rPr>
        <w:t xml:space="preserve">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w:t>
      </w:r>
      <w:r w:rsidRPr="0055070C">
        <w:rPr>
          <w:rFonts w:ascii="Times New Roman" w:hAnsi="Times New Roman"/>
          <w:sz w:val="24"/>
          <w:szCs w:val="24"/>
        </w:rPr>
        <w:lastRenderedPageBreak/>
        <w:t xml:space="preserve">согласия, а несовершеннолетних без согласия их родителей (законных представителей) </w:t>
      </w:r>
      <w:r w:rsidR="00C16E2E" w:rsidRPr="0055070C">
        <w:rPr>
          <w:rFonts w:ascii="Times New Roman" w:hAnsi="Times New Roman"/>
          <w:sz w:val="24"/>
          <w:szCs w:val="24"/>
        </w:rPr>
        <w:t xml:space="preserve">несовершеннолетних обучающихся </w:t>
      </w:r>
      <w:r w:rsidRPr="0055070C">
        <w:rPr>
          <w:rFonts w:ascii="Times New Roman" w:hAnsi="Times New Roman"/>
          <w:sz w:val="24"/>
          <w:szCs w:val="24"/>
        </w:rPr>
        <w:t>к труду, не предусмотренному образовательной программой, запрещается.</w:t>
      </w:r>
    </w:p>
    <w:p w:rsidR="00D82005" w:rsidRPr="0055070C" w:rsidRDefault="00C16E2E" w:rsidP="00D820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sz w:val="24"/>
          <w:szCs w:val="24"/>
        </w:rPr>
        <w:t>7.16.3. Обу</w:t>
      </w:r>
      <w:r w:rsidR="00D82005" w:rsidRPr="0055070C">
        <w:rPr>
          <w:rFonts w:ascii="Times New Roman" w:hAnsi="Times New Roman"/>
          <w:sz w:val="24"/>
          <w:szCs w:val="24"/>
        </w:rPr>
        <w:t>ча</w:t>
      </w:r>
      <w:r w:rsidRPr="0055070C">
        <w:rPr>
          <w:rFonts w:ascii="Times New Roman" w:hAnsi="Times New Roman"/>
          <w:sz w:val="24"/>
          <w:szCs w:val="24"/>
        </w:rPr>
        <w:t>ю</w:t>
      </w:r>
      <w:r w:rsidR="00D82005" w:rsidRPr="0055070C">
        <w:rPr>
          <w:rFonts w:ascii="Times New Roman" w:hAnsi="Times New Roman"/>
          <w:sz w:val="24"/>
          <w:szCs w:val="24"/>
        </w:rPr>
        <w:t>щиеся имеют возможность направлять обращения в комиссию по урегулированию споров между участниками образовательных отношений для защиты своих прав.</w:t>
      </w:r>
      <w:r w:rsidR="00D82005" w:rsidRPr="0055070C">
        <w:rPr>
          <w:rFonts w:ascii="Times New Roman" w:hAnsi="Times New Roman" w:cs="Times New Roman"/>
          <w:color w:val="000000" w:themeColor="text1"/>
          <w:sz w:val="24"/>
          <w:szCs w:val="24"/>
        </w:rPr>
        <w:t xml:space="preserve"> </w:t>
      </w:r>
    </w:p>
    <w:p w:rsidR="00D82005" w:rsidRPr="0055070C" w:rsidRDefault="004649AB" w:rsidP="0028793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070C">
        <w:rPr>
          <w:rFonts w:ascii="Times New Roman" w:hAnsi="Times New Roman" w:cs="Times New Roman"/>
          <w:color w:val="000000" w:themeColor="text1"/>
          <w:sz w:val="24"/>
          <w:szCs w:val="24"/>
        </w:rPr>
        <w:t>Обу</w:t>
      </w:r>
      <w:r w:rsidR="00287938" w:rsidRPr="0055070C">
        <w:rPr>
          <w:rFonts w:ascii="Times New Roman" w:hAnsi="Times New Roman" w:cs="Times New Roman"/>
          <w:color w:val="000000" w:themeColor="text1"/>
          <w:sz w:val="24"/>
          <w:szCs w:val="24"/>
        </w:rPr>
        <w:t>ча</w:t>
      </w:r>
      <w:r w:rsidRPr="0055070C">
        <w:rPr>
          <w:rFonts w:ascii="Times New Roman" w:hAnsi="Times New Roman" w:cs="Times New Roman"/>
          <w:color w:val="000000" w:themeColor="text1"/>
          <w:sz w:val="24"/>
          <w:szCs w:val="24"/>
        </w:rPr>
        <w:t>ю</w:t>
      </w:r>
      <w:r w:rsidR="00287938" w:rsidRPr="0055070C">
        <w:rPr>
          <w:rFonts w:ascii="Times New Roman" w:hAnsi="Times New Roman" w:cs="Times New Roman"/>
          <w:color w:val="000000" w:themeColor="text1"/>
          <w:sz w:val="24"/>
          <w:szCs w:val="24"/>
        </w:rPr>
        <w:t xml:space="preserve">щимся  предоставляются  меры  социальной  поддержки  и стимулирования,  которые  установлены  федеральными  законами,  законами </w:t>
      </w:r>
      <w:r w:rsidR="0055070C">
        <w:rPr>
          <w:rFonts w:ascii="Times New Roman" w:hAnsi="Times New Roman" w:cs="Times New Roman"/>
          <w:color w:val="000000" w:themeColor="text1"/>
          <w:sz w:val="24"/>
          <w:szCs w:val="24"/>
        </w:rPr>
        <w:t xml:space="preserve"> </w:t>
      </w:r>
      <w:r w:rsidR="00287938" w:rsidRPr="0055070C">
        <w:rPr>
          <w:rFonts w:ascii="Times New Roman" w:hAnsi="Times New Roman" w:cs="Times New Roman"/>
          <w:color w:val="000000" w:themeColor="text1"/>
          <w:sz w:val="24"/>
          <w:szCs w:val="24"/>
        </w:rPr>
        <w:t>Кемеровской области.</w:t>
      </w:r>
    </w:p>
    <w:p w:rsidR="00EB7579" w:rsidRPr="0055070C" w:rsidRDefault="00C16E2E"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7.17</w:t>
      </w:r>
      <w:r w:rsidR="00EB7579" w:rsidRPr="0055070C">
        <w:rPr>
          <w:rFonts w:ascii="Times New Roman" w:hAnsi="Times New Roman"/>
          <w:sz w:val="24"/>
          <w:szCs w:val="24"/>
        </w:rPr>
        <w:t xml:space="preserve">. Обязанности и ответственность обучающихся. </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Обучающиеся обязаны:</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 xml:space="preserve">1) </w:t>
      </w:r>
      <w:r w:rsidR="003D6C0D" w:rsidRPr="0055070C">
        <w:rPr>
          <w:rFonts w:ascii="Times New Roman" w:hAnsi="Times New Roman"/>
          <w:sz w:val="24"/>
          <w:szCs w:val="24"/>
        </w:rPr>
        <w:t>добро</w:t>
      </w:r>
      <w:r w:rsidR="00D36F75" w:rsidRPr="0055070C">
        <w:rPr>
          <w:rFonts w:ascii="Times New Roman" w:hAnsi="Times New Roman"/>
          <w:sz w:val="24"/>
          <w:szCs w:val="24"/>
        </w:rPr>
        <w:t>совестно</w:t>
      </w:r>
      <w:r w:rsidRPr="0055070C">
        <w:rPr>
          <w:rFonts w:ascii="Times New Roman" w:hAnsi="Times New Roman"/>
          <w:sz w:val="24"/>
          <w:szCs w:val="24"/>
        </w:rPr>
        <w:t xml:space="preserve"> осваивать образовательную программу, выполнять индивидуальный учебный план,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2) выполнять требования Устава</w:t>
      </w:r>
      <w:r w:rsidR="008C72A4" w:rsidRPr="0055070C">
        <w:rPr>
          <w:rFonts w:ascii="Times New Roman" w:hAnsi="Times New Roman"/>
          <w:sz w:val="24"/>
          <w:szCs w:val="24"/>
        </w:rPr>
        <w:t xml:space="preserve"> Учреждения</w:t>
      </w:r>
      <w:r w:rsidRPr="0055070C">
        <w:rPr>
          <w:rFonts w:ascii="Times New Roman" w:hAnsi="Times New Roman"/>
          <w:sz w:val="24"/>
          <w:szCs w:val="24"/>
        </w:rPr>
        <w:t>, правил внутреннего распорядка и иных локальных нормативных актов по вопросам организации и осуществления образовательной деятельности;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 xml:space="preserve">4) уважать честь и достоинство других обучающихся и работников Учреждения, не создавать препятствий для получения образования другими </w:t>
      </w:r>
      <w:r w:rsidR="001A5FC4" w:rsidRPr="0055070C">
        <w:rPr>
          <w:rFonts w:ascii="Times New Roman" w:hAnsi="Times New Roman"/>
          <w:sz w:val="24"/>
          <w:szCs w:val="24"/>
        </w:rPr>
        <w:t>об</w:t>
      </w:r>
      <w:r w:rsidRPr="0055070C">
        <w:rPr>
          <w:rFonts w:ascii="Times New Roman" w:hAnsi="Times New Roman"/>
          <w:sz w:val="24"/>
          <w:szCs w:val="24"/>
        </w:rPr>
        <w:t>уча</w:t>
      </w:r>
      <w:r w:rsidR="001A5FC4" w:rsidRPr="0055070C">
        <w:rPr>
          <w:rFonts w:ascii="Times New Roman" w:hAnsi="Times New Roman"/>
          <w:sz w:val="24"/>
          <w:szCs w:val="24"/>
        </w:rPr>
        <w:t>ю</w:t>
      </w:r>
      <w:r w:rsidRPr="0055070C">
        <w:rPr>
          <w:rFonts w:ascii="Times New Roman" w:hAnsi="Times New Roman"/>
          <w:sz w:val="24"/>
          <w:szCs w:val="24"/>
        </w:rPr>
        <w:t>щимися</w:t>
      </w:r>
      <w:r w:rsidR="001A5FC4" w:rsidRPr="0055070C">
        <w:rPr>
          <w:rFonts w:ascii="Times New Roman" w:hAnsi="Times New Roman"/>
          <w:sz w:val="24"/>
          <w:szCs w:val="24"/>
        </w:rPr>
        <w:t>;</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5) бережно относиться к имуществу Учреждения.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sz w:val="24"/>
          <w:szCs w:val="24"/>
        </w:rPr>
      </w:pPr>
      <w:r w:rsidRPr="0055070C">
        <w:rPr>
          <w:rFonts w:ascii="Times New Roman" w:hAnsi="Times New Roman"/>
          <w:sz w:val="24"/>
          <w:szCs w:val="24"/>
        </w:rPr>
        <w:t>Иные обязанности обучающихся устанавливаются Федеральным законом «Об образовании в Российской Федерации», иными федеральными законами.</w:t>
      </w: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5070C">
        <w:rPr>
          <w:rFonts w:ascii="Times New Roman" w:hAnsi="Times New Roman" w:cs="Times New Roman"/>
          <w:sz w:val="24"/>
          <w:szCs w:val="24"/>
        </w:rPr>
        <w:t xml:space="preserve">8. </w:t>
      </w:r>
      <w:r w:rsidRPr="0055070C">
        <w:rPr>
          <w:rFonts w:ascii="Times New Roman" w:hAnsi="Times New Roman" w:cs="Times New Roman"/>
          <w:b/>
          <w:sz w:val="24"/>
          <w:szCs w:val="24"/>
        </w:rPr>
        <w:t>Имущество Учреждения</w:t>
      </w:r>
    </w:p>
    <w:p w:rsidR="00EB7579" w:rsidRPr="0055070C" w:rsidRDefault="00EB7579" w:rsidP="00EB757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EB7579" w:rsidRPr="0055070C" w:rsidRDefault="00EB7579" w:rsidP="00EB7579">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8.1. Обеспечение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в Учреждении</w:t>
      </w:r>
      <w:r w:rsidR="00333F32" w:rsidRPr="0055070C">
        <w:rPr>
          <w:rFonts w:ascii="Times New Roman" w:hAnsi="Times New Roman" w:cs="Times New Roman"/>
          <w:sz w:val="24"/>
          <w:szCs w:val="24"/>
        </w:rPr>
        <w:t xml:space="preserve"> </w:t>
      </w:r>
      <w:r w:rsidRPr="0055070C">
        <w:rPr>
          <w:rFonts w:ascii="Times New Roman" w:hAnsi="Times New Roman" w:cs="Times New Roman"/>
          <w:sz w:val="24"/>
          <w:szCs w:val="24"/>
        </w:rPr>
        <w:t>осуществляется посредством предоставления субвенций бюджету Киселевского городского округа,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департаментом образования и науки Кемеровской области.</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8.2. Источниками формирования имущества и финансовых ресурсов Учреждения являются: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а) собственные средства Учреждения;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б) бюджетные и внебюджетные средства;</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в) имущество, переданное Учреждению Собственником;</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г) средства, полученные от родителей (законных представителей)</w:t>
      </w:r>
      <w:r w:rsidR="00FF4282" w:rsidRPr="0055070C">
        <w:rPr>
          <w:rFonts w:ascii="Times New Roman" w:hAnsi="Times New Roman" w:cs="Times New Roman"/>
          <w:sz w:val="24"/>
          <w:szCs w:val="24"/>
        </w:rPr>
        <w:t xml:space="preserve"> несовершеннолетних обучающихся</w:t>
      </w:r>
      <w:r w:rsidRPr="0055070C">
        <w:rPr>
          <w:rFonts w:ascii="Times New Roman" w:hAnsi="Times New Roman" w:cs="Times New Roman"/>
          <w:sz w:val="24"/>
          <w:szCs w:val="24"/>
        </w:rPr>
        <w:t>, за предоставление обучающимся дополнительных платных образовательных услуг, добровольные пожертвования других физических и юридических лиц;</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д) средства, полученные от деятельности приносящей доход;</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е) другие источники в соответствии с законодательством Российской Федерации.</w:t>
      </w:r>
    </w:p>
    <w:p w:rsidR="00EB7579" w:rsidRPr="0055070C" w:rsidRDefault="00EB7579" w:rsidP="00EB7579">
      <w:pPr>
        <w:autoSpaceDE w:val="0"/>
        <w:autoSpaceDN w:val="0"/>
        <w:adjustRightInd w:val="0"/>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8.3. Материально-техническое обеспечение деятельности Учреждения осуществляется за счет субсидии, предоставляемой из бюджетов бюджетной системы Российской Федерации.</w:t>
      </w:r>
    </w:p>
    <w:p w:rsidR="00EB7579" w:rsidRPr="0055070C" w:rsidRDefault="00EB7579" w:rsidP="00EB7579">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5070C">
        <w:rPr>
          <w:rFonts w:ascii="Times New Roman" w:hAnsi="Times New Roman" w:cs="Times New Roman"/>
          <w:sz w:val="24"/>
          <w:szCs w:val="24"/>
        </w:rPr>
        <w:t>8.4.Финансовое обеспечение выполнения муниципального задания Учреждением осуществляется в виде субсидий из бюджетов бюджетной системы Российской Федерации.</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lastRenderedPageBreak/>
        <w:t>8.5.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 xml:space="preserve">8.6. Виды и перечни особо ценного движимого имущества формируются </w:t>
      </w:r>
      <w:r w:rsidRPr="0055070C">
        <w:rPr>
          <w:rFonts w:ascii="Times New Roman" w:hAnsi="Times New Roman"/>
          <w:sz w:val="24"/>
          <w:szCs w:val="24"/>
        </w:rPr>
        <w:t>Учредителем и утверждаются Собственником.</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8.7.  Крупная сделка может быть совершена Учреждением только с предварительного согласия Учредителя.</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5 процентов балансовой стоимости активов Учреждения, определяемой по данным его бухгалтерской отчетности на последнюю отчетную дату.</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8.9.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закона, независимо от того, была ли эта сделка признана недействительной.</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8.10.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8.11. Учреждение, за которыми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8.12. Имущество Учреждения закрепляется за ним на праве оперативного управления. Земельный участок, необходимый для выполнения Учреждением своих уставных целей, предоставляется ему на праве постоянного (бессрочного) пользования.</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8.13.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8.14.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EB7579" w:rsidRPr="0055070C" w:rsidRDefault="00EB7579" w:rsidP="00EB7579">
      <w:pPr>
        <w:spacing w:after="0" w:line="240" w:lineRule="auto"/>
        <w:ind w:firstLine="540"/>
        <w:jc w:val="both"/>
        <w:rPr>
          <w:rFonts w:ascii="Times New Roman" w:hAnsi="Times New Roman" w:cs="Times New Roman"/>
          <w:sz w:val="24"/>
          <w:szCs w:val="24"/>
        </w:rPr>
      </w:pPr>
      <w:r w:rsidRPr="0055070C">
        <w:rPr>
          <w:rFonts w:ascii="Times New Roman" w:hAnsi="Times New Roman" w:cs="Times New Roman"/>
          <w:sz w:val="24"/>
          <w:szCs w:val="24"/>
        </w:rPr>
        <w:t>8.15.Операции  с целевыми субсидиями, поступающими Учреждению, осуществляются на отдельном лицевом счете, открываемом Учреждению в Отделении по г. Киселевску Управления федерального казначейства по Кемеровской области в порядке, установленном Федеральным казначейством.</w:t>
      </w:r>
    </w:p>
    <w:p w:rsidR="00EB7579" w:rsidRPr="0055070C" w:rsidRDefault="00EB7579" w:rsidP="00EB7579">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5070C">
        <w:rPr>
          <w:rFonts w:ascii="Times New Roman" w:hAnsi="Times New Roman" w:cs="Times New Roman"/>
          <w:sz w:val="24"/>
          <w:szCs w:val="24"/>
        </w:rPr>
        <w:t>8.16.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имущества Учреждения, за исключением случаев, если совершение таких сделок допускается федеральными законами.</w:t>
      </w:r>
    </w:p>
    <w:p w:rsidR="00EB7579" w:rsidRPr="0055070C" w:rsidRDefault="00EB7579" w:rsidP="00EB7579">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5070C">
        <w:rPr>
          <w:rFonts w:ascii="Times New Roman" w:hAnsi="Times New Roman" w:cs="Times New Roman"/>
          <w:sz w:val="24"/>
          <w:szCs w:val="24"/>
        </w:rPr>
        <w:lastRenderedPageBreak/>
        <w:t>8.17. 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иным юридическим лицом, уполномоченным Собственником.</w:t>
      </w:r>
    </w:p>
    <w:p w:rsidR="00EB7579" w:rsidRPr="0055070C" w:rsidRDefault="00EB7579" w:rsidP="00EB7579">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5070C">
        <w:rPr>
          <w:rFonts w:ascii="Times New Roman" w:hAnsi="Times New Roman" w:cs="Times New Roman"/>
          <w:sz w:val="24"/>
          <w:szCs w:val="24"/>
        </w:rPr>
        <w:t>8.18.Учреждение вправе выступать в качестве арендатора и арендодателя имущества.</w:t>
      </w:r>
    </w:p>
    <w:p w:rsidR="00EB7579" w:rsidRPr="0055070C" w:rsidRDefault="00EB7579" w:rsidP="00EB7579">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5070C">
        <w:rPr>
          <w:rFonts w:ascii="Times New Roman" w:hAnsi="Times New Roman" w:cs="Times New Roman"/>
          <w:sz w:val="24"/>
          <w:szCs w:val="24"/>
        </w:rPr>
        <w:t xml:space="preserve">8.19.Учреждение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учащихся и работников Учреждения и прохождения ими медицинского обследования. </w:t>
      </w:r>
    </w:p>
    <w:p w:rsidR="00EB7579" w:rsidRPr="0055070C" w:rsidRDefault="00EB7579" w:rsidP="00EB7579">
      <w:pPr>
        <w:autoSpaceDE w:val="0"/>
        <w:autoSpaceDN w:val="0"/>
        <w:adjustRightInd w:val="0"/>
        <w:spacing w:after="0" w:line="240" w:lineRule="auto"/>
        <w:jc w:val="both"/>
        <w:outlineLvl w:val="1"/>
        <w:rPr>
          <w:rFonts w:ascii="Times New Roman" w:hAnsi="Times New Roman" w:cs="Times New Roman"/>
          <w:sz w:val="24"/>
          <w:szCs w:val="24"/>
        </w:rPr>
      </w:pPr>
      <w:r w:rsidRPr="0055070C">
        <w:rPr>
          <w:rFonts w:ascii="Times New Roman" w:hAnsi="Times New Roman" w:cs="Times New Roman"/>
          <w:sz w:val="24"/>
          <w:szCs w:val="24"/>
        </w:rPr>
        <w:t xml:space="preserve">     </w:t>
      </w:r>
      <w:r w:rsidR="0055070C">
        <w:rPr>
          <w:rFonts w:ascii="Times New Roman" w:hAnsi="Times New Roman" w:cs="Times New Roman"/>
          <w:sz w:val="24"/>
          <w:szCs w:val="24"/>
        </w:rPr>
        <w:t xml:space="preserve"> </w:t>
      </w:r>
      <w:r w:rsidRPr="0055070C">
        <w:rPr>
          <w:rFonts w:ascii="Times New Roman" w:hAnsi="Times New Roman" w:cs="Times New Roman"/>
          <w:sz w:val="24"/>
          <w:szCs w:val="24"/>
        </w:rPr>
        <w:t xml:space="preserve"> 8.20.Учреждение самостоятельно осуществляет финансово-хозяйственную деятельность.</w:t>
      </w:r>
    </w:p>
    <w:p w:rsidR="00EB7579" w:rsidRPr="0055070C" w:rsidRDefault="00EB7579" w:rsidP="00EB7579">
      <w:pPr>
        <w:autoSpaceDE w:val="0"/>
        <w:autoSpaceDN w:val="0"/>
        <w:adjustRightInd w:val="0"/>
        <w:spacing w:after="0" w:line="240" w:lineRule="auto"/>
        <w:jc w:val="both"/>
        <w:outlineLvl w:val="1"/>
        <w:rPr>
          <w:rFonts w:ascii="Times New Roman" w:hAnsi="Times New Roman" w:cs="Times New Roman"/>
          <w:sz w:val="24"/>
          <w:szCs w:val="24"/>
        </w:rPr>
      </w:pPr>
      <w:r w:rsidRPr="0055070C">
        <w:rPr>
          <w:rFonts w:ascii="Times New Roman" w:hAnsi="Times New Roman" w:cs="Times New Roman"/>
          <w:sz w:val="24"/>
          <w:szCs w:val="24"/>
        </w:rPr>
        <w:t xml:space="preserve"> </w:t>
      </w:r>
      <w:r w:rsidR="0055070C">
        <w:rPr>
          <w:rFonts w:ascii="Times New Roman" w:hAnsi="Times New Roman" w:cs="Times New Roman"/>
          <w:sz w:val="24"/>
          <w:szCs w:val="24"/>
        </w:rPr>
        <w:t xml:space="preserve">      </w:t>
      </w:r>
      <w:r w:rsidRPr="0055070C">
        <w:rPr>
          <w:rFonts w:ascii="Times New Roman" w:hAnsi="Times New Roman" w:cs="Times New Roman"/>
          <w:sz w:val="24"/>
          <w:szCs w:val="24"/>
        </w:rPr>
        <w:t>8.21. Учреждение вправе осуществлять приносящую доходы деятельность постольку поскольку это служит достижению целей, ради которых оно создано, и соответствует указанным целям. Осуществление указанной деятельности допускается, если это не противоречит федеральным законам.</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8.22. Порядок распоряжения доходов, приобретенным Учреждением за счет доходов, полученных от деятельности, приносящей доход. Если доход, полученный от деятельности, приносящей доход, после уплаты всех обязательных платежей и сборов, составил не более 5000,00 (пяти тысяч рублей), расходование осуществляется по решению директора Учреждения. Если доход, полученный от деятельности, приносящей доход, после уплаты всех обязательных платежей и сборов, составил более 5000,00 (пяти тысяч рублей), расходование осуществляется по решению директора Учреждения с согласия Общего собрания работников Учреждения.</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8.23.Порядок распоряжения имущества, приобретенного за счет доходов, полученных от деятельности, приносящей доход. Если остаточная стоимость имущества на последний день месяца, предшествующего заключению сделки по распоряжению таким имуществом, составила не более 5000,00 (пяти тысяч рублей), сделка совершается директором Учреждения самостоятельно. Если остаточная стоимость имущества на последний день месяца, предшествующего заключению сделки по распоряжению таким имуществом, составила более 5000,00 (пяти тысяч рублей), сделка совершается директором Учреждения с согласия Общего собрания работников Учреждения.</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8.24.Имущество Учреждения, приобретенное за счет доходов, полученных от деятельности, приносящей доход, учитывается отдельно от муниципального имущества, закрепленного за Учреждением Собственником.</w:t>
      </w:r>
    </w:p>
    <w:p w:rsidR="00EB7579" w:rsidRPr="0055070C" w:rsidRDefault="00EB7579" w:rsidP="00EB75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070C">
        <w:rPr>
          <w:rFonts w:ascii="Times New Roman" w:hAnsi="Times New Roman" w:cs="Times New Roman"/>
          <w:sz w:val="24"/>
          <w:szCs w:val="24"/>
        </w:rPr>
        <w:t>8.25.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действующим законодательством Российской Федерации.</w:t>
      </w:r>
    </w:p>
    <w:p w:rsidR="00EB7579" w:rsidRPr="0055070C" w:rsidRDefault="00EB7579" w:rsidP="00EB7579">
      <w:pPr>
        <w:autoSpaceDE w:val="0"/>
        <w:autoSpaceDN w:val="0"/>
        <w:adjustRightInd w:val="0"/>
        <w:spacing w:after="0" w:line="240" w:lineRule="auto"/>
        <w:ind w:firstLine="540"/>
        <w:jc w:val="center"/>
        <w:rPr>
          <w:rFonts w:ascii="Times New Roman" w:eastAsia="Calibri" w:hAnsi="Times New Roman" w:cs="Times New Roman"/>
          <w:b/>
          <w:sz w:val="24"/>
          <w:szCs w:val="24"/>
        </w:rPr>
      </w:pPr>
    </w:p>
    <w:p w:rsidR="00EB7579" w:rsidRPr="0055070C" w:rsidRDefault="00EB7579" w:rsidP="00EB7579">
      <w:pPr>
        <w:autoSpaceDE w:val="0"/>
        <w:autoSpaceDN w:val="0"/>
        <w:adjustRightInd w:val="0"/>
        <w:spacing w:after="0" w:line="240" w:lineRule="auto"/>
        <w:ind w:firstLine="540"/>
        <w:jc w:val="center"/>
        <w:rPr>
          <w:rFonts w:ascii="Times New Roman" w:eastAsiaTheme="minorHAnsi" w:hAnsi="Times New Roman" w:cs="Times New Roman"/>
          <w:b/>
          <w:sz w:val="24"/>
          <w:szCs w:val="24"/>
        </w:rPr>
      </w:pPr>
      <w:r w:rsidRPr="0055070C">
        <w:rPr>
          <w:rFonts w:ascii="Times New Roman" w:eastAsia="Calibri" w:hAnsi="Times New Roman" w:cs="Times New Roman"/>
          <w:b/>
          <w:sz w:val="24"/>
          <w:szCs w:val="24"/>
        </w:rPr>
        <w:t>9. Порядок реорганизации, ликвидации и изменение типа Учреждения</w:t>
      </w:r>
    </w:p>
    <w:p w:rsidR="00EB7579" w:rsidRPr="0055070C" w:rsidRDefault="00EB7579" w:rsidP="00EB7579">
      <w:pPr>
        <w:autoSpaceDE w:val="0"/>
        <w:autoSpaceDN w:val="0"/>
        <w:adjustRightInd w:val="0"/>
        <w:spacing w:after="0" w:line="240" w:lineRule="auto"/>
        <w:ind w:firstLine="540"/>
        <w:jc w:val="center"/>
        <w:rPr>
          <w:rFonts w:ascii="Times New Roman" w:eastAsia="Calibri" w:hAnsi="Times New Roman" w:cs="Times New Roman"/>
          <w:b/>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5070C">
        <w:rPr>
          <w:rFonts w:ascii="Times New Roman" w:eastAsia="Calibri" w:hAnsi="Times New Roman" w:cs="Times New Roman"/>
          <w:sz w:val="24"/>
          <w:szCs w:val="24"/>
        </w:rPr>
        <w:t>9.1.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B7579" w:rsidRPr="0055070C" w:rsidRDefault="00EB7579" w:rsidP="00EB75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5070C">
        <w:rPr>
          <w:rFonts w:ascii="Times New Roman" w:eastAsia="Calibri" w:hAnsi="Times New Roman" w:cs="Times New Roman"/>
          <w:sz w:val="24"/>
          <w:szCs w:val="24"/>
        </w:rPr>
        <w:t>9.2.Принятие главой Киселевского городского округа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EB7579" w:rsidRPr="0055070C" w:rsidRDefault="00EB7579" w:rsidP="00EB75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5070C">
        <w:rPr>
          <w:rFonts w:ascii="Times New Roman" w:eastAsia="Calibri" w:hAnsi="Times New Roman" w:cs="Times New Roman"/>
          <w:sz w:val="24"/>
          <w:szCs w:val="24"/>
        </w:rPr>
        <w:t>9.3. Порядок проведения оценки последствий принятия решения о реорганизации или ликвидации Учреждения,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B7579" w:rsidRPr="0055070C" w:rsidRDefault="00EB7579" w:rsidP="00EB757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070C">
        <w:rPr>
          <w:rFonts w:ascii="Times New Roman" w:eastAsia="Calibri" w:hAnsi="Times New Roman" w:cs="Times New Roman"/>
          <w:sz w:val="24"/>
          <w:szCs w:val="24"/>
        </w:rPr>
        <w:lastRenderedPageBreak/>
        <w:t>9.4. Принятие решения о реорганизации и проведение реорганизации Учреждения, если иное не установлено актом Правительства Российской Федерации, осуществляются в порядке, установленном администрацией Киселевского городского округа.</w:t>
      </w:r>
    </w:p>
    <w:p w:rsidR="00EB7579" w:rsidRPr="0055070C" w:rsidRDefault="00EB7579" w:rsidP="00EB757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070C">
        <w:rPr>
          <w:rFonts w:ascii="Times New Roman" w:eastAsia="Calibri" w:hAnsi="Times New Roman" w:cs="Times New Roman"/>
          <w:sz w:val="24"/>
          <w:szCs w:val="24"/>
        </w:rPr>
        <w:t>9.5.Принятие решения о ликвидации Учреждения, если иное не установлено актом Правительства Российской Федерации, осуществляются в порядке, установленном администрацией Киселевского городского округа.</w:t>
      </w:r>
    </w:p>
    <w:p w:rsidR="00EB7579" w:rsidRPr="0055070C" w:rsidRDefault="00EB7579" w:rsidP="00EB757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070C">
        <w:rPr>
          <w:rFonts w:ascii="Times New Roman" w:eastAsia="Calibri" w:hAnsi="Times New Roman" w:cs="Times New Roman"/>
          <w:sz w:val="24"/>
          <w:szCs w:val="24"/>
        </w:rPr>
        <w:t>9.6.Изменение типа Учреждения не является его реорганизацией. При изменении типа Учреждения в настоящий Устав вносятся соответствующие изменения</w:t>
      </w:r>
      <w:r w:rsidR="00FF4282" w:rsidRPr="0055070C">
        <w:rPr>
          <w:rFonts w:ascii="Times New Roman" w:eastAsia="Calibri" w:hAnsi="Times New Roman" w:cs="Times New Roman"/>
          <w:sz w:val="24"/>
          <w:szCs w:val="24"/>
        </w:rPr>
        <w:t>.</w:t>
      </w:r>
    </w:p>
    <w:p w:rsidR="00EB7579" w:rsidRPr="0055070C" w:rsidRDefault="00EB7579" w:rsidP="00EB757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070C">
        <w:rPr>
          <w:rFonts w:ascii="Times New Roman" w:eastAsia="Calibri" w:hAnsi="Times New Roman" w:cs="Times New Roman"/>
          <w:sz w:val="24"/>
          <w:szCs w:val="24"/>
        </w:rPr>
        <w:t>9.7.Изменение типа Учреждения осуществляется в порядке, устанавливаемом администрацией Киселевского городского округа.</w:t>
      </w:r>
    </w:p>
    <w:p w:rsidR="00EB7579" w:rsidRPr="0055070C" w:rsidRDefault="00EB7579" w:rsidP="00EB7579">
      <w:pPr>
        <w:autoSpaceDE w:val="0"/>
        <w:autoSpaceDN w:val="0"/>
        <w:adjustRightInd w:val="0"/>
        <w:spacing w:after="0" w:line="240" w:lineRule="auto"/>
        <w:ind w:firstLine="567"/>
        <w:jc w:val="both"/>
        <w:rPr>
          <w:rFonts w:ascii="Times New Roman" w:eastAsia="Calibri" w:hAnsi="Times New Roman" w:cs="Times New Roman"/>
          <w:sz w:val="24"/>
          <w:szCs w:val="24"/>
        </w:rPr>
      </w:pPr>
    </w:p>
    <w:p w:rsidR="00EB7579" w:rsidRPr="0055070C" w:rsidRDefault="00EB7579" w:rsidP="00EB7579">
      <w:pPr>
        <w:autoSpaceDE w:val="0"/>
        <w:autoSpaceDN w:val="0"/>
        <w:adjustRightInd w:val="0"/>
        <w:ind w:firstLine="540"/>
        <w:jc w:val="center"/>
        <w:rPr>
          <w:rFonts w:ascii="Times New Roman" w:eastAsia="Calibri" w:hAnsi="Times New Roman" w:cs="Times New Roman"/>
          <w:sz w:val="24"/>
          <w:szCs w:val="24"/>
        </w:rPr>
      </w:pPr>
      <w:r w:rsidRPr="0055070C">
        <w:rPr>
          <w:rFonts w:ascii="Times New Roman" w:hAnsi="Times New Roman" w:cs="Times New Roman"/>
          <w:sz w:val="24"/>
          <w:szCs w:val="24"/>
        </w:rPr>
        <w:t>10</w:t>
      </w:r>
      <w:r w:rsidRPr="0055070C">
        <w:rPr>
          <w:rFonts w:ascii="Times New Roman" w:eastAsia="Calibri" w:hAnsi="Times New Roman" w:cs="Times New Roman"/>
          <w:sz w:val="24"/>
          <w:szCs w:val="24"/>
        </w:rPr>
        <w:t xml:space="preserve">. </w:t>
      </w:r>
      <w:r w:rsidRPr="0055070C">
        <w:rPr>
          <w:rFonts w:ascii="Times New Roman" w:eastAsia="Calibri" w:hAnsi="Times New Roman" w:cs="Times New Roman"/>
          <w:b/>
          <w:sz w:val="24"/>
          <w:szCs w:val="24"/>
        </w:rPr>
        <w:t>Порядок изменения настоящего Устава</w:t>
      </w:r>
    </w:p>
    <w:p w:rsidR="00EB7579" w:rsidRPr="0055070C" w:rsidRDefault="00EB7579" w:rsidP="00EB7579">
      <w:pPr>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55070C">
        <w:rPr>
          <w:rFonts w:ascii="Times New Roman" w:hAnsi="Times New Roman" w:cs="Times New Roman"/>
          <w:sz w:val="24"/>
          <w:szCs w:val="24"/>
        </w:rPr>
        <w:t>10.1.</w:t>
      </w:r>
      <w:r w:rsidRPr="0055070C">
        <w:rPr>
          <w:rFonts w:ascii="Times New Roman" w:eastAsia="Calibri" w:hAnsi="Times New Roman" w:cs="Times New Roman"/>
          <w:sz w:val="24"/>
          <w:szCs w:val="24"/>
        </w:rPr>
        <w:t>Изменения в настоящий Устав  вносятся в порядке, установленном</w:t>
      </w:r>
    </w:p>
    <w:p w:rsidR="00EB7579" w:rsidRPr="0055070C" w:rsidRDefault="00EB7579" w:rsidP="00EB7579">
      <w:pPr>
        <w:autoSpaceDE w:val="0"/>
        <w:autoSpaceDN w:val="0"/>
        <w:adjustRightInd w:val="0"/>
        <w:spacing w:after="0" w:line="240" w:lineRule="auto"/>
        <w:jc w:val="both"/>
        <w:rPr>
          <w:rFonts w:ascii="Times New Roman" w:eastAsia="Calibri" w:hAnsi="Times New Roman" w:cs="Times New Roman"/>
          <w:sz w:val="24"/>
          <w:szCs w:val="24"/>
        </w:rPr>
      </w:pPr>
      <w:r w:rsidRPr="0055070C">
        <w:rPr>
          <w:rFonts w:ascii="Times New Roman" w:eastAsia="Calibri" w:hAnsi="Times New Roman" w:cs="Times New Roman"/>
          <w:sz w:val="24"/>
          <w:szCs w:val="24"/>
        </w:rPr>
        <w:t>администрацией</w:t>
      </w:r>
      <w:r w:rsidR="00C16E2E" w:rsidRPr="0055070C">
        <w:rPr>
          <w:rFonts w:ascii="Times New Roman" w:eastAsia="Calibri" w:hAnsi="Times New Roman" w:cs="Times New Roman"/>
          <w:sz w:val="24"/>
          <w:szCs w:val="24"/>
        </w:rPr>
        <w:t xml:space="preserve"> Киселевского городского округа</w:t>
      </w:r>
    </w:p>
    <w:p w:rsidR="00EB7579" w:rsidRPr="0055070C" w:rsidRDefault="00EB7579" w:rsidP="00EB757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070C">
        <w:rPr>
          <w:rFonts w:ascii="Times New Roman" w:hAnsi="Times New Roman" w:cs="Times New Roman"/>
          <w:sz w:val="24"/>
          <w:szCs w:val="24"/>
        </w:rPr>
        <w:t>10.2.</w:t>
      </w:r>
      <w:r w:rsidRPr="0055070C">
        <w:rPr>
          <w:rFonts w:ascii="Times New Roman" w:eastAsia="Calibri" w:hAnsi="Times New Roman" w:cs="Times New Roman"/>
          <w:sz w:val="24"/>
          <w:szCs w:val="24"/>
        </w:rPr>
        <w:t>Проект изменений в настоящий Устав до его утверждения управлением образования Киселевского городского округа направляются председателю Общего собрания работников Учреждения для рассмотрения.</w:t>
      </w:r>
    </w:p>
    <w:p w:rsidR="00EB7579" w:rsidRPr="0055070C" w:rsidRDefault="00EB7579" w:rsidP="00EB757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070C">
        <w:rPr>
          <w:rFonts w:ascii="Times New Roman" w:hAnsi="Times New Roman" w:cs="Times New Roman"/>
          <w:sz w:val="24"/>
          <w:szCs w:val="24"/>
        </w:rPr>
        <w:t>10.3.</w:t>
      </w:r>
      <w:r w:rsidRPr="0055070C">
        <w:rPr>
          <w:rFonts w:ascii="Times New Roman" w:eastAsia="Calibri" w:hAnsi="Times New Roman" w:cs="Times New Roman"/>
          <w:sz w:val="24"/>
          <w:szCs w:val="24"/>
        </w:rPr>
        <w:t>Общее собрание работников Учреждения в течение десяти рабочих дней со дня получения проекта рассматривает его и направляет руководителю заключение.</w:t>
      </w:r>
    </w:p>
    <w:p w:rsidR="00EB7579" w:rsidRPr="0055070C" w:rsidRDefault="00EB7579" w:rsidP="00EB757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070C">
        <w:rPr>
          <w:rFonts w:ascii="Times New Roman" w:hAnsi="Times New Roman" w:cs="Times New Roman"/>
          <w:sz w:val="24"/>
          <w:szCs w:val="24"/>
        </w:rPr>
        <w:t>10.4.</w:t>
      </w:r>
      <w:r w:rsidRPr="0055070C">
        <w:rPr>
          <w:rFonts w:ascii="Times New Roman" w:eastAsia="Calibri" w:hAnsi="Times New Roman" w:cs="Times New Roman"/>
          <w:sz w:val="24"/>
          <w:szCs w:val="24"/>
        </w:rPr>
        <w:t xml:space="preserve">Вынесение Общим собранием работников Учреждения заключения с нарушением срока, установленного </w:t>
      </w:r>
      <w:r w:rsidRPr="0055070C">
        <w:rPr>
          <w:rFonts w:ascii="Times New Roman" w:hAnsi="Times New Roman" w:cs="Times New Roman"/>
          <w:sz w:val="24"/>
          <w:szCs w:val="24"/>
        </w:rPr>
        <w:t>п. 10</w:t>
      </w:r>
      <w:r w:rsidRPr="0055070C">
        <w:rPr>
          <w:rFonts w:ascii="Times New Roman" w:eastAsia="Calibri" w:hAnsi="Times New Roman" w:cs="Times New Roman"/>
          <w:sz w:val="24"/>
          <w:szCs w:val="24"/>
        </w:rPr>
        <w:t>.3. на</w:t>
      </w:r>
      <w:r w:rsidR="00FF4282" w:rsidRPr="0055070C">
        <w:rPr>
          <w:rFonts w:ascii="Times New Roman" w:eastAsia="Calibri" w:hAnsi="Times New Roman" w:cs="Times New Roman"/>
          <w:sz w:val="24"/>
          <w:szCs w:val="24"/>
        </w:rPr>
        <w:t>стоящего У</w:t>
      </w:r>
      <w:r w:rsidRPr="0055070C">
        <w:rPr>
          <w:rFonts w:ascii="Times New Roman" w:eastAsia="Calibri" w:hAnsi="Times New Roman" w:cs="Times New Roman"/>
          <w:sz w:val="24"/>
          <w:szCs w:val="24"/>
        </w:rPr>
        <w:t>става при направлении проекта управлению  образования не учитывается.</w:t>
      </w:r>
    </w:p>
    <w:p w:rsidR="00EB7579" w:rsidRPr="0055070C" w:rsidRDefault="00EB7579" w:rsidP="00EB7579">
      <w:pPr>
        <w:autoSpaceDE w:val="0"/>
        <w:autoSpaceDN w:val="0"/>
        <w:adjustRightInd w:val="0"/>
        <w:spacing w:after="0" w:line="240" w:lineRule="auto"/>
        <w:ind w:firstLine="540"/>
        <w:jc w:val="center"/>
        <w:rPr>
          <w:rFonts w:ascii="Times New Roman" w:eastAsiaTheme="minorHAnsi" w:hAnsi="Times New Roman" w:cs="Times New Roman"/>
          <w:sz w:val="24"/>
          <w:szCs w:val="24"/>
        </w:rPr>
      </w:pPr>
    </w:p>
    <w:p w:rsidR="00EB7579" w:rsidRPr="0055070C" w:rsidRDefault="00EB7579" w:rsidP="00EB7579">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55070C">
        <w:rPr>
          <w:rFonts w:ascii="Times New Roman" w:hAnsi="Times New Roman" w:cs="Times New Roman"/>
          <w:b/>
          <w:sz w:val="24"/>
          <w:szCs w:val="24"/>
        </w:rPr>
        <w:t>11</w:t>
      </w:r>
      <w:r w:rsidRPr="0055070C">
        <w:rPr>
          <w:rFonts w:ascii="Times New Roman" w:eastAsia="Calibri" w:hAnsi="Times New Roman" w:cs="Times New Roman"/>
          <w:b/>
          <w:sz w:val="24"/>
          <w:szCs w:val="24"/>
        </w:rPr>
        <w:t>. Заключительные положения</w:t>
      </w:r>
    </w:p>
    <w:p w:rsidR="00EB7579" w:rsidRPr="0055070C" w:rsidRDefault="00EB7579" w:rsidP="00EB7579">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B7579" w:rsidRPr="0055070C" w:rsidRDefault="00EB7579" w:rsidP="00EB7579">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4"/>
          <w:szCs w:val="24"/>
        </w:rPr>
      </w:pPr>
      <w:r w:rsidRPr="0055070C">
        <w:rPr>
          <w:rFonts w:ascii="Times New Roman" w:eastAsia="Calibri" w:hAnsi="Times New Roman" w:cs="Times New Roman"/>
          <w:sz w:val="24"/>
          <w:szCs w:val="24"/>
        </w:rPr>
        <w:t>1</w:t>
      </w:r>
      <w:r w:rsidRPr="0055070C">
        <w:rPr>
          <w:rFonts w:ascii="Times New Roman" w:hAnsi="Times New Roman" w:cs="Times New Roman"/>
          <w:sz w:val="24"/>
          <w:szCs w:val="24"/>
        </w:rPr>
        <w:t>1</w:t>
      </w:r>
      <w:r w:rsidRPr="0055070C">
        <w:rPr>
          <w:rFonts w:ascii="Times New Roman" w:eastAsia="Calibri" w:hAnsi="Times New Roman" w:cs="Times New Roman"/>
          <w:sz w:val="24"/>
          <w:szCs w:val="24"/>
        </w:rPr>
        <w:t xml:space="preserve">.1. В связи с государственной регистрацией настоящего Устава Устав муниципального </w:t>
      </w:r>
      <w:r w:rsidR="003D6C0D" w:rsidRPr="0055070C">
        <w:rPr>
          <w:rFonts w:ascii="Times New Roman" w:eastAsia="Calibri" w:hAnsi="Times New Roman" w:cs="Times New Roman"/>
          <w:sz w:val="24"/>
          <w:szCs w:val="24"/>
        </w:rPr>
        <w:t xml:space="preserve">бюджетного </w:t>
      </w:r>
      <w:r w:rsidRPr="0055070C">
        <w:rPr>
          <w:rFonts w:ascii="Times New Roman" w:eastAsia="Calibri" w:hAnsi="Times New Roman" w:cs="Times New Roman"/>
          <w:sz w:val="24"/>
          <w:szCs w:val="24"/>
        </w:rPr>
        <w:t>общеобразовательного учреждения Киселевского городского округа «Средняя общеобразовательная школа № 28», утвержденный приказом управления образования Киселев</w:t>
      </w:r>
      <w:r w:rsidR="00C16E2E" w:rsidRPr="0055070C">
        <w:rPr>
          <w:rFonts w:ascii="Times New Roman" w:eastAsia="Calibri" w:hAnsi="Times New Roman" w:cs="Times New Roman"/>
          <w:sz w:val="24"/>
          <w:szCs w:val="24"/>
        </w:rPr>
        <w:t xml:space="preserve">ского городского округа от </w:t>
      </w:r>
      <w:r w:rsidR="00DE3269" w:rsidRPr="0055070C">
        <w:rPr>
          <w:rFonts w:ascii="Times New Roman" w:eastAsia="Calibri" w:hAnsi="Times New Roman" w:cs="Times New Roman"/>
          <w:sz w:val="24"/>
          <w:szCs w:val="24"/>
        </w:rPr>
        <w:t>19</w:t>
      </w:r>
      <w:r w:rsidR="00C16E2E" w:rsidRPr="0055070C">
        <w:rPr>
          <w:rFonts w:ascii="Times New Roman" w:eastAsia="Calibri" w:hAnsi="Times New Roman" w:cs="Times New Roman"/>
          <w:sz w:val="24"/>
          <w:szCs w:val="24"/>
        </w:rPr>
        <w:t>.</w:t>
      </w:r>
      <w:r w:rsidR="00DE3269" w:rsidRPr="0055070C">
        <w:rPr>
          <w:rFonts w:ascii="Times New Roman" w:eastAsia="Calibri" w:hAnsi="Times New Roman" w:cs="Times New Roman"/>
          <w:sz w:val="24"/>
          <w:szCs w:val="24"/>
        </w:rPr>
        <w:t>10</w:t>
      </w:r>
      <w:r w:rsidRPr="0055070C">
        <w:rPr>
          <w:rFonts w:ascii="Times New Roman" w:eastAsia="Calibri" w:hAnsi="Times New Roman" w:cs="Times New Roman"/>
          <w:sz w:val="24"/>
          <w:szCs w:val="24"/>
        </w:rPr>
        <w:t>. 201</w:t>
      </w:r>
      <w:r w:rsidR="00DE3269" w:rsidRPr="0055070C">
        <w:rPr>
          <w:rFonts w:ascii="Times New Roman" w:eastAsia="Calibri" w:hAnsi="Times New Roman" w:cs="Times New Roman"/>
          <w:sz w:val="24"/>
          <w:szCs w:val="24"/>
        </w:rPr>
        <w:t>5</w:t>
      </w:r>
      <w:r w:rsidRPr="0055070C">
        <w:rPr>
          <w:rFonts w:ascii="Times New Roman" w:eastAsia="Calibri" w:hAnsi="Times New Roman" w:cs="Times New Roman"/>
          <w:sz w:val="24"/>
          <w:szCs w:val="24"/>
        </w:rPr>
        <w:t>г. №</w:t>
      </w:r>
      <w:r w:rsidR="00DE3269" w:rsidRPr="0055070C">
        <w:rPr>
          <w:rFonts w:ascii="Times New Roman" w:eastAsia="Calibri" w:hAnsi="Times New Roman" w:cs="Times New Roman"/>
          <w:sz w:val="24"/>
          <w:szCs w:val="24"/>
        </w:rPr>
        <w:t>1030</w:t>
      </w:r>
      <w:r w:rsidRPr="0055070C">
        <w:rPr>
          <w:rFonts w:ascii="Times New Roman" w:eastAsia="Calibri" w:hAnsi="Times New Roman" w:cs="Times New Roman"/>
          <w:sz w:val="24"/>
          <w:szCs w:val="24"/>
        </w:rPr>
        <w:t>, считать утратившим силу.</w:t>
      </w: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B7579" w:rsidRPr="0055070C" w:rsidRDefault="00EB7579" w:rsidP="00EB75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B3A21" w:rsidRPr="0055070C" w:rsidRDefault="00AB3A21">
      <w:pPr>
        <w:rPr>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603332450510203670830559428146817986133868575930</w:t>
            </w:r>
          </w:p>
        </w:tc>
      </w:tr>
      <w:tr>
        <w:trPr/>
        <w:tc>
          <w:tcPr/>
          <w:p>
            <w:pPr>
              <w:rPr/>
            </w:pPr>
            <w:r>
              <w:rPr/>
              <w:t xml:space="preserve">Владелец</w:t>
            </w:r>
          </w:p>
        </w:tc>
        <w:tc>
          <w:tcPr>
            <w:gridSpan w:val="2"/>
          </w:tcPr>
          <w:p>
            <w:pPr>
              <w:rPr/>
            </w:pPr>
            <w:r>
              <w:rPr/>
              <w:t xml:space="preserve">Хвощевская Светлана Михайловна</w:t>
            </w:r>
          </w:p>
        </w:tc>
      </w:tr>
      <w:tr>
        <w:trPr/>
        <w:tc>
          <w:tcPr/>
          <w:p>
            <w:pPr>
              <w:rPr/>
            </w:pPr>
            <w:r>
              <w:rPr/>
              <w:t xml:space="preserve">Действителен</w:t>
            </w:r>
          </w:p>
        </w:tc>
        <w:tc>
          <w:tcPr>
            <w:gridSpan w:val="2"/>
          </w:tcPr>
          <w:p>
            <w:pPr>
              <w:rPr/>
            </w:pPr>
            <w:r>
              <w:rPr/>
              <w:t xml:space="preserve">С 27.02.2021 по 27.02.2022</w:t>
            </w:r>
          </w:p>
        </w:tc>
      </w:tr>
    </w:tbl>
    <w:sectPr xmlns:w="http://schemas.openxmlformats.org/wordprocessingml/2006/main" xmlns:r="http://schemas.openxmlformats.org/officeDocument/2006/relationships" w:rsidR="00AB3A21" w:rsidRPr="0055070C" w:rsidSect="00D13581">
      <w:footerReference w:type="default" r:id="rId19"/>
      <w:pgSz w:w="11906" w:h="16838"/>
      <w:pgMar w:top="1134" w:right="850" w:bottom="1134" w:left="1701" w:header="708" w:footer="708" w:gutter="0"/>
      <w:pgNumType w:chapStyle="1"/>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B07" w:rsidRDefault="00070B07" w:rsidP="00EB7579">
      <w:pPr>
        <w:spacing w:after="0" w:line="240" w:lineRule="auto"/>
      </w:pPr>
      <w:r>
        <w:separator/>
      </w:r>
    </w:p>
  </w:endnote>
  <w:endnote w:type="continuationSeparator" w:id="0">
    <w:p w:rsidR="00070B07" w:rsidRDefault="00070B07" w:rsidP="00EB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33943"/>
    </w:sdtPr>
    <w:sdtEndPr>
      <w:rPr>
        <w:rFonts w:ascii="Times New Roman" w:hAnsi="Times New Roman" w:cs="Times New Roman"/>
      </w:rPr>
    </w:sdtEndPr>
    <w:sdtContent>
      <w:p w:rsidR="00F54ADD" w:rsidRDefault="00962B5F">
        <w:pPr>
          <w:pStyle w:val="ab"/>
          <w:jc w:val="right"/>
        </w:pPr>
        <w:r w:rsidRPr="00EB7579">
          <w:rPr>
            <w:rFonts w:ascii="Times New Roman" w:hAnsi="Times New Roman" w:cs="Times New Roman"/>
          </w:rPr>
          <w:fldChar w:fldCharType="begin"/>
        </w:r>
        <w:r w:rsidR="00F54ADD" w:rsidRPr="00EB7579">
          <w:rPr>
            <w:rFonts w:ascii="Times New Roman" w:hAnsi="Times New Roman" w:cs="Times New Roman"/>
          </w:rPr>
          <w:instrText xml:space="preserve"> PAGE   \* MERGEFORMAT </w:instrText>
        </w:r>
        <w:r w:rsidRPr="00EB7579">
          <w:rPr>
            <w:rFonts w:ascii="Times New Roman" w:hAnsi="Times New Roman" w:cs="Times New Roman"/>
          </w:rPr>
          <w:fldChar w:fldCharType="separate"/>
        </w:r>
        <w:r w:rsidR="00BB099D">
          <w:rPr>
            <w:rFonts w:ascii="Times New Roman" w:hAnsi="Times New Roman" w:cs="Times New Roman"/>
            <w:noProof/>
          </w:rPr>
          <w:t>2</w:t>
        </w:r>
        <w:r w:rsidRPr="00EB7579">
          <w:rPr>
            <w:rFonts w:ascii="Times New Roman" w:hAnsi="Times New Roman" w:cs="Times New Roman"/>
          </w:rPr>
          <w:fldChar w:fldCharType="end"/>
        </w:r>
      </w:p>
    </w:sdtContent>
  </w:sdt>
  <w:p w:rsidR="00F54ADD" w:rsidRDefault="00F54A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B07" w:rsidRDefault="00070B07" w:rsidP="00EB7579">
      <w:pPr>
        <w:spacing w:after="0" w:line="240" w:lineRule="auto"/>
      </w:pPr>
      <w:r>
        <w:separator/>
      </w:r>
    </w:p>
  </w:footnote>
  <w:footnote w:type="continuationSeparator" w:id="0">
    <w:p w:rsidR="00070B07" w:rsidRDefault="00070B07" w:rsidP="00EB75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68">
    <w:multiLevelType w:val="hybridMultilevel"/>
    <w:lvl w:ilvl="0" w:tplc="83893572">
      <w:start w:val="1"/>
      <w:numFmt w:val="decimal"/>
      <w:lvlText w:val="%1."/>
      <w:lvlJc w:val="left"/>
      <w:pPr>
        <w:ind w:left="720" w:hanging="360"/>
      </w:pPr>
    </w:lvl>
    <w:lvl w:ilvl="1" w:tplc="83893572" w:tentative="1">
      <w:start w:val="1"/>
      <w:numFmt w:val="lowerLetter"/>
      <w:lvlText w:val="%2."/>
      <w:lvlJc w:val="left"/>
      <w:pPr>
        <w:ind w:left="1440" w:hanging="360"/>
      </w:pPr>
    </w:lvl>
    <w:lvl w:ilvl="2" w:tplc="83893572" w:tentative="1">
      <w:start w:val="1"/>
      <w:numFmt w:val="lowerRoman"/>
      <w:lvlText w:val="%3."/>
      <w:lvlJc w:val="right"/>
      <w:pPr>
        <w:ind w:left="2160" w:hanging="180"/>
      </w:pPr>
    </w:lvl>
    <w:lvl w:ilvl="3" w:tplc="83893572" w:tentative="1">
      <w:start w:val="1"/>
      <w:numFmt w:val="decimal"/>
      <w:lvlText w:val="%4."/>
      <w:lvlJc w:val="left"/>
      <w:pPr>
        <w:ind w:left="2880" w:hanging="360"/>
      </w:pPr>
    </w:lvl>
    <w:lvl w:ilvl="4" w:tplc="83893572" w:tentative="1">
      <w:start w:val="1"/>
      <w:numFmt w:val="lowerLetter"/>
      <w:lvlText w:val="%5."/>
      <w:lvlJc w:val="left"/>
      <w:pPr>
        <w:ind w:left="3600" w:hanging="360"/>
      </w:pPr>
    </w:lvl>
    <w:lvl w:ilvl="5" w:tplc="83893572" w:tentative="1">
      <w:start w:val="1"/>
      <w:numFmt w:val="lowerRoman"/>
      <w:lvlText w:val="%6."/>
      <w:lvlJc w:val="right"/>
      <w:pPr>
        <w:ind w:left="4320" w:hanging="180"/>
      </w:pPr>
    </w:lvl>
    <w:lvl w:ilvl="6" w:tplc="83893572" w:tentative="1">
      <w:start w:val="1"/>
      <w:numFmt w:val="decimal"/>
      <w:lvlText w:val="%7."/>
      <w:lvlJc w:val="left"/>
      <w:pPr>
        <w:ind w:left="5040" w:hanging="360"/>
      </w:pPr>
    </w:lvl>
    <w:lvl w:ilvl="7" w:tplc="83893572" w:tentative="1">
      <w:start w:val="1"/>
      <w:numFmt w:val="lowerLetter"/>
      <w:lvlText w:val="%8."/>
      <w:lvlJc w:val="left"/>
      <w:pPr>
        <w:ind w:left="5760" w:hanging="360"/>
      </w:pPr>
    </w:lvl>
    <w:lvl w:ilvl="8" w:tplc="83893572" w:tentative="1">
      <w:start w:val="1"/>
      <w:numFmt w:val="lowerRoman"/>
      <w:lvlText w:val="%9."/>
      <w:lvlJc w:val="right"/>
      <w:pPr>
        <w:ind w:left="6480" w:hanging="180"/>
      </w:pPr>
    </w:lvl>
  </w:abstractNum>
  <w:abstractNum w:abstractNumId="10067">
    <w:multiLevelType w:val="hybridMultilevel"/>
    <w:lvl w:ilvl="0" w:tplc="925204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67">
    <w:abstractNumId w:val="10067"/>
  </w:num>
  <w:num w:numId="10068">
    <w:abstractNumId w:val="100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B7579"/>
    <w:rsid w:val="00010601"/>
    <w:rsid w:val="00016B80"/>
    <w:rsid w:val="0001786C"/>
    <w:rsid w:val="00026489"/>
    <w:rsid w:val="00043F11"/>
    <w:rsid w:val="00051F81"/>
    <w:rsid w:val="00056AC4"/>
    <w:rsid w:val="00063C5F"/>
    <w:rsid w:val="00070B07"/>
    <w:rsid w:val="00070F39"/>
    <w:rsid w:val="00074883"/>
    <w:rsid w:val="00090075"/>
    <w:rsid w:val="00096D12"/>
    <w:rsid w:val="000B2C2E"/>
    <w:rsid w:val="000C5059"/>
    <w:rsid w:val="000E6E3A"/>
    <w:rsid w:val="00126D33"/>
    <w:rsid w:val="00140FD4"/>
    <w:rsid w:val="00144FB8"/>
    <w:rsid w:val="00164E76"/>
    <w:rsid w:val="00173889"/>
    <w:rsid w:val="001A4182"/>
    <w:rsid w:val="001A42B9"/>
    <w:rsid w:val="001A5FC4"/>
    <w:rsid w:val="001A7D4D"/>
    <w:rsid w:val="001B3E00"/>
    <w:rsid w:val="00263EF3"/>
    <w:rsid w:val="00287938"/>
    <w:rsid w:val="002B3498"/>
    <w:rsid w:val="002C3594"/>
    <w:rsid w:val="002E7013"/>
    <w:rsid w:val="00312531"/>
    <w:rsid w:val="00327A7C"/>
    <w:rsid w:val="0033094D"/>
    <w:rsid w:val="00333F32"/>
    <w:rsid w:val="00347C00"/>
    <w:rsid w:val="003519DC"/>
    <w:rsid w:val="0036798C"/>
    <w:rsid w:val="003A2B59"/>
    <w:rsid w:val="003B0D27"/>
    <w:rsid w:val="003D25B0"/>
    <w:rsid w:val="003D6C0D"/>
    <w:rsid w:val="003F407B"/>
    <w:rsid w:val="00403966"/>
    <w:rsid w:val="00420912"/>
    <w:rsid w:val="004257A9"/>
    <w:rsid w:val="00456AE3"/>
    <w:rsid w:val="004649AB"/>
    <w:rsid w:val="004C16E0"/>
    <w:rsid w:val="00506937"/>
    <w:rsid w:val="0055070C"/>
    <w:rsid w:val="0057606D"/>
    <w:rsid w:val="005B2A8A"/>
    <w:rsid w:val="0060034C"/>
    <w:rsid w:val="00600DAF"/>
    <w:rsid w:val="00604350"/>
    <w:rsid w:val="00681768"/>
    <w:rsid w:val="00682A69"/>
    <w:rsid w:val="00696E30"/>
    <w:rsid w:val="006B4789"/>
    <w:rsid w:val="00783498"/>
    <w:rsid w:val="00787D3D"/>
    <w:rsid w:val="0079539D"/>
    <w:rsid w:val="007C06D2"/>
    <w:rsid w:val="008002BD"/>
    <w:rsid w:val="00813B36"/>
    <w:rsid w:val="0083263A"/>
    <w:rsid w:val="008A2D7F"/>
    <w:rsid w:val="008C72A4"/>
    <w:rsid w:val="008E2F3C"/>
    <w:rsid w:val="008F76C6"/>
    <w:rsid w:val="009355A8"/>
    <w:rsid w:val="00942BAD"/>
    <w:rsid w:val="00962B5F"/>
    <w:rsid w:val="0096618A"/>
    <w:rsid w:val="009750CC"/>
    <w:rsid w:val="009D22C4"/>
    <w:rsid w:val="009F5F69"/>
    <w:rsid w:val="00A07574"/>
    <w:rsid w:val="00A277E6"/>
    <w:rsid w:val="00A42694"/>
    <w:rsid w:val="00A9175D"/>
    <w:rsid w:val="00A93F7F"/>
    <w:rsid w:val="00A94F29"/>
    <w:rsid w:val="00AA4319"/>
    <w:rsid w:val="00AB3A21"/>
    <w:rsid w:val="00B12F67"/>
    <w:rsid w:val="00B51C9C"/>
    <w:rsid w:val="00B64F09"/>
    <w:rsid w:val="00B76049"/>
    <w:rsid w:val="00B76458"/>
    <w:rsid w:val="00B76FFD"/>
    <w:rsid w:val="00B77C5D"/>
    <w:rsid w:val="00B91F22"/>
    <w:rsid w:val="00BB099D"/>
    <w:rsid w:val="00C16E2E"/>
    <w:rsid w:val="00C5302E"/>
    <w:rsid w:val="00CD0C69"/>
    <w:rsid w:val="00CD3AD5"/>
    <w:rsid w:val="00CE052A"/>
    <w:rsid w:val="00D04035"/>
    <w:rsid w:val="00D12122"/>
    <w:rsid w:val="00D13581"/>
    <w:rsid w:val="00D36F75"/>
    <w:rsid w:val="00D429C5"/>
    <w:rsid w:val="00D44A93"/>
    <w:rsid w:val="00D50886"/>
    <w:rsid w:val="00D82005"/>
    <w:rsid w:val="00D843D8"/>
    <w:rsid w:val="00DD15FD"/>
    <w:rsid w:val="00DE3269"/>
    <w:rsid w:val="00E446D9"/>
    <w:rsid w:val="00E77F4C"/>
    <w:rsid w:val="00E82F0E"/>
    <w:rsid w:val="00EA6D15"/>
    <w:rsid w:val="00EB0903"/>
    <w:rsid w:val="00EB1837"/>
    <w:rsid w:val="00EB735B"/>
    <w:rsid w:val="00EB7579"/>
    <w:rsid w:val="00EC728A"/>
    <w:rsid w:val="00EF712F"/>
    <w:rsid w:val="00F02735"/>
    <w:rsid w:val="00F14A16"/>
    <w:rsid w:val="00F20399"/>
    <w:rsid w:val="00F2044D"/>
    <w:rsid w:val="00F54ADD"/>
    <w:rsid w:val="00F5735F"/>
    <w:rsid w:val="00F61E45"/>
    <w:rsid w:val="00F76F2A"/>
    <w:rsid w:val="00FC7336"/>
    <w:rsid w:val="00FD1565"/>
    <w:rsid w:val="00FE57BD"/>
    <w:rsid w:val="00FF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AEB676-EFCD-42AB-A092-FA91909F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5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EB7579"/>
    <w:pPr>
      <w:widowControl w:val="0"/>
      <w:spacing w:after="0" w:line="240" w:lineRule="auto"/>
      <w:ind w:left="116" w:firstLine="710"/>
    </w:pPr>
    <w:rPr>
      <w:rFonts w:ascii="Times New Roman" w:eastAsia="Times New Roman" w:hAnsi="Times New Roman"/>
      <w:sz w:val="28"/>
      <w:szCs w:val="28"/>
      <w:lang w:val="en-US" w:eastAsia="en-US"/>
    </w:rPr>
  </w:style>
  <w:style w:type="character" w:customStyle="1" w:styleId="a4">
    <w:name w:val="Основной текст Знак"/>
    <w:basedOn w:val="a0"/>
    <w:link w:val="a3"/>
    <w:uiPriority w:val="1"/>
    <w:semiHidden/>
    <w:rsid w:val="00EB7579"/>
    <w:rPr>
      <w:rFonts w:ascii="Times New Roman" w:eastAsia="Times New Roman" w:hAnsi="Times New Roman"/>
      <w:sz w:val="28"/>
      <w:szCs w:val="28"/>
      <w:lang w:val="en-US" w:eastAsia="en-US"/>
    </w:rPr>
  </w:style>
  <w:style w:type="paragraph" w:styleId="a5">
    <w:name w:val="No Spacing"/>
    <w:uiPriority w:val="1"/>
    <w:qFormat/>
    <w:rsid w:val="00EB7579"/>
    <w:pPr>
      <w:spacing w:after="0" w:line="240" w:lineRule="auto"/>
    </w:pPr>
    <w:rPr>
      <w:rFonts w:ascii="Calibri" w:eastAsia="Times New Roman" w:hAnsi="Calibri" w:cs="Times New Roman"/>
    </w:rPr>
  </w:style>
  <w:style w:type="paragraph" w:styleId="a6">
    <w:name w:val="List Paragraph"/>
    <w:basedOn w:val="a"/>
    <w:uiPriority w:val="34"/>
    <w:qFormat/>
    <w:rsid w:val="00EB7579"/>
    <w:pPr>
      <w:ind w:left="720"/>
      <w:contextualSpacing/>
    </w:pPr>
    <w:rPr>
      <w:rFonts w:eastAsiaTheme="minorHAnsi"/>
      <w:lang w:eastAsia="en-US"/>
    </w:rPr>
  </w:style>
  <w:style w:type="paragraph" w:customStyle="1" w:styleId="ConsPlusNonformat">
    <w:name w:val="ConsPlusNonformat"/>
    <w:uiPriority w:val="99"/>
    <w:rsid w:val="00EB7579"/>
    <w:pPr>
      <w:widowControl w:val="0"/>
      <w:autoSpaceDE w:val="0"/>
      <w:autoSpaceDN w:val="0"/>
      <w:adjustRightInd w:val="0"/>
      <w:spacing w:after="0" w:line="240" w:lineRule="auto"/>
    </w:pPr>
    <w:rPr>
      <w:rFonts w:ascii="Courier New" w:hAnsi="Courier New" w:cs="Courier New"/>
      <w:sz w:val="20"/>
      <w:szCs w:val="20"/>
    </w:rPr>
  </w:style>
  <w:style w:type="table" w:styleId="a7">
    <w:name w:val="Table Grid"/>
    <w:basedOn w:val="a1"/>
    <w:uiPriority w:val="59"/>
    <w:rsid w:val="00EB757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sid w:val="00EB7579"/>
    <w:rPr>
      <w:color w:val="0000FF"/>
      <w:u w:val="single"/>
    </w:rPr>
  </w:style>
  <w:style w:type="paragraph" w:styleId="a9">
    <w:name w:val="header"/>
    <w:basedOn w:val="a"/>
    <w:link w:val="aa"/>
    <w:uiPriority w:val="99"/>
    <w:semiHidden/>
    <w:unhideWhenUsed/>
    <w:rsid w:val="00EB757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B7579"/>
  </w:style>
  <w:style w:type="paragraph" w:styleId="ab">
    <w:name w:val="footer"/>
    <w:basedOn w:val="a"/>
    <w:link w:val="ac"/>
    <w:uiPriority w:val="99"/>
    <w:unhideWhenUsed/>
    <w:rsid w:val="00EB75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7579"/>
  </w:style>
  <w:style w:type="paragraph" w:styleId="ad">
    <w:name w:val="Balloon Text"/>
    <w:basedOn w:val="a"/>
    <w:link w:val="ae"/>
    <w:uiPriority w:val="99"/>
    <w:semiHidden/>
    <w:unhideWhenUsed/>
    <w:rsid w:val="00B76FF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6FFD"/>
    <w:rPr>
      <w:rFonts w:ascii="Tahoma" w:hAnsi="Tahoma" w:cs="Tahoma"/>
      <w:sz w:val="16"/>
      <w:szCs w:val="16"/>
    </w:rPr>
  </w:style>
  <w:style w:type="paragraph" w:customStyle="1" w:styleId="ConsPlusNormal">
    <w:name w:val="ConsPlusNormal"/>
    <w:rsid w:val="00EA6D15"/>
    <w:pPr>
      <w:widowControl w:val="0"/>
      <w:autoSpaceDE w:val="0"/>
      <w:autoSpaceDN w:val="0"/>
      <w:adjustRightInd w:val="0"/>
      <w:spacing w:after="0" w:line="240" w:lineRule="auto"/>
    </w:pPr>
    <w:rPr>
      <w:rFonts w:ascii="Arial" w:hAnsi="Arial" w:cs="Arial"/>
      <w:sz w:val="20"/>
      <w:szCs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2D421098C71DB8FD6C488BB6FDA7F240BB9727BF1D71A83E21ADFCE64BB137FE2DE3A6D65C5569A4TEQCH" TargetMode="External"/><Relationship Id="rId18" Type="http://schemas.openxmlformats.org/officeDocument/2006/relationships/hyperlink" Target="consultantplus://offline/ref=C7BA8030605971931265751D65387FD84228DF4073BF9886AA17231E64883720FAA98F8862A817E7dA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consultantplus://offline/ref=B2570C5EF084FD1EA7E561FFD371269DA992B1982F9D2EBD6A5DBD31663BE5C77E8A6EE97D5B5508B9kDK" TargetMode="External"/><Relationship Id="rId17" Type="http://schemas.openxmlformats.org/officeDocument/2006/relationships/hyperlink" Target="consultantplus://offline/ref=C7BA8030605971931265751D65387FD8472BD74075B5C58CA24E2F1C63876837FDE0838962A91570EAd0H" TargetMode="External"/><Relationship Id="rId2" Type="http://schemas.openxmlformats.org/officeDocument/2006/relationships/styles" Target="styles.xml"/><Relationship Id="rId16" Type="http://schemas.openxmlformats.org/officeDocument/2006/relationships/hyperlink" Target="consultantplus://offline/ref=C7BA8030605971931265751D65387FD8472BD74075B5C58CA24E2F1C63876837FDE0838962A91578EAd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B335B182D908D31DBF1C1C9BD20631374F8FB20F55F04DD887DB965FAF713A7183F08EA3A75D61CAFkAK" TargetMode="External"/><Relationship Id="rId5" Type="http://schemas.openxmlformats.org/officeDocument/2006/relationships/footnotes" Target="footnotes.xml"/><Relationship Id="rId15" Type="http://schemas.openxmlformats.org/officeDocument/2006/relationships/hyperlink" Target="consultantplus://offline/ref=4019EA0E47720F49B97C22B92664A99D166DE61EE789718AC2C8ABa3S7H" TargetMode="External"/><Relationship Id="rId10" Type="http://schemas.openxmlformats.org/officeDocument/2006/relationships/hyperlink" Target="consultantplus://offline/ref=8B335B182D908D31DBF1C1C9BD20631374FFF024FE5F04DD887DB965FAF713A7183F08EA3A75D61DAFk0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7EE86D8C2D25A512BB44DFCCF75B34079531C720F113F4A4AE2D586436B39AAAE48F27F2AC3BBrAf3K" TargetMode="External"/><Relationship Id="rId14" Type="http://schemas.openxmlformats.org/officeDocument/2006/relationships/hyperlink" Target="consultantplus://offline/ref=2D421098C71DB8FD6C488BB6FDA7F240BE9228B11A7BF53429F4F0E44CBE68E92AAAAAD75C546BTAQEH" TargetMode="External"/><Relationship Id="rId199730071" Type="http://schemas.openxmlformats.org/officeDocument/2006/relationships/numbering" Target="numbering.xml"/><Relationship Id="rId960801805" Type="http://schemas.openxmlformats.org/officeDocument/2006/relationships/comments" Target="comments.xml"/><Relationship Id="rId794867681" Type="http://schemas.microsoft.com/office/2011/relationships/commentsExtended" Target="commentsExtended.xml"/><Relationship Id="rId26520496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CSZ3FuWxGzByLya3Q8ERLigyWOE=</DigestValue>
    </Reference>
    <Reference Type="http://www.w3.org/2000/09/xmldsig#Object" URI="#idOfficeObject">
      <DigestMethod Algorithm="http://www.w3.org/2000/09/xmldsig#sha1"/>
      <DigestValue>qHaQ7908NIwzGU7HYBA+z0wQ+Vo=</DigestValue>
    </Reference>
  </SignedInfo>
  <SignatureValue>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</SignatureValue>
  <KeyInfo>
    <X509Data>
      <X509Certificate>MIIFjjCCA3YCFGmuXN4bNSDagNvjEsKHZo/19ny6MA0GCSqGSIb3DQEBCwUAMIGQ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199730071"/>
            <mdssi:RelationshipReference SourceId="rId960801805"/>
            <mdssi:RelationshipReference SourceId="rId794867681"/>
            <mdssi:RelationshipReference SourceId="rId265204963"/>
          </Transform>
          <Transform Algorithm="http://www.w3.org/TR/2001/REC-xml-c14n-20010315"/>
        </Transforms>
        <DigestMethod Algorithm="http://www.w3.org/2000/09/xmldsig#sha1"/>
        <DigestValue>b7k7tM4w+xAlATeT3yDB4GIvrQg=</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WkMfHhlsDn+tq/tqg+8G6t0av58=</DigestValue>
      </Reference>
      <Reference URI="/word/embeddings/oleObject1.bin?ContentType=application/vnd.openxmlformats-officedocument.oleObject">
        <DigestMethod Algorithm="http://www.w3.org/2000/09/xmldsig#sha1"/>
        <DigestValue>4Vv4zakNpnRaUodCFoA3XuLPNss=</DigestValue>
      </Reference>
      <Reference URI="/word/endnotes.xml?ContentType=application/vnd.openxmlformats-officedocument.wordprocessingml.endnotes+xml">
        <DigestMethod Algorithm="http://www.w3.org/2000/09/xmldsig#sha1"/>
        <DigestValue>S+eA9s0Pjagf9+nFm3mRwCaUigs=</DigestValue>
      </Reference>
      <Reference URI="/word/fontTable.xml?ContentType=application/vnd.openxmlformats-officedocument.wordprocessingml.fontTable+xml">
        <DigestMethod Algorithm="http://www.w3.org/2000/09/xmldsig#sha1"/>
        <DigestValue>6yYypdUEYKxvOuWrgbPhk4KfvKM=</DigestValue>
      </Reference>
      <Reference URI="/word/footer1.xml?ContentType=application/vnd.openxmlformats-officedocument.wordprocessingml.footer+xml">
        <DigestMethod Algorithm="http://www.w3.org/2000/09/xmldsig#sha1"/>
        <DigestValue>XMMquOf/uQkLOMN2qYn+SETXmqY=</DigestValue>
      </Reference>
      <Reference URI="/word/footnotes.xml?ContentType=application/vnd.openxmlformats-officedocument.wordprocessingml.footnotes+xml">
        <DigestMethod Algorithm="http://www.w3.org/2000/09/xmldsig#sha1"/>
        <DigestValue>E3MvkRI37M2o7ke/AGtIQ0BcG1I=</DigestValue>
      </Reference>
      <Reference URI="/word/media/image1.emf?ContentType=image/x-emf">
        <DigestMethod Algorithm="http://www.w3.org/2000/09/xmldsig#sha1"/>
        <DigestValue>YqUrgdk7UaKCiWje9EUE7BqGMXc=</DigestValue>
      </Reference>
      <Reference URI="/word/numbering.xml?ContentType=application/vnd.openxmlformats-officedocument.wordprocessingml.numbering+xml">
        <DigestMethod Algorithm="http://www.w3.org/2000/09/xmldsig#sha1"/>
        <DigestValue>3YiRKPTKoPllIRqGAqW3GkNPaYQ=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z0McpGqh2GRV98i6PfG2uqWxIMA=</DigestValue>
      </Reference>
      <Reference URI="/word/styles.xml?ContentType=application/vnd.openxmlformats-officedocument.wordprocessingml.styles+xml">
        <DigestMethod Algorithm="http://www.w3.org/2000/09/xmldsig#sha1"/>
        <DigestValue>nmY+M2fW7vu0o/o03p7SPvlPtj0=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nHdzUgdSn7wqM9WrGO/547hHVug=</DigestValue>
      </Reference>
    </Manifest>
    <SignatureProperties>
      <SignatureProperty Id="idSignatureTime" Target="#idPackageSignature">
        <mdssi:SignatureTime>
          <mdssi:Format>YYYY-MM-DDThh:mm:ssTZD</mdssi:Format>
          <mdssi:Value>2021-02-27T06:14:41Z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2E5E-AEA0-4690-98B3-E8ABB391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23</Pages>
  <Words>10297</Words>
  <Characters>58697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RePack by Diakov</cp:lastModifiedBy>
  <cp:revision>27</cp:revision>
  <dcterms:created xsi:type="dcterms:W3CDTF">2019-01-15T09:51:00Z</dcterms:created>
  <dcterms:modified xsi:type="dcterms:W3CDTF">2019-07-10T11:30:00Z</dcterms:modified>
</cp:coreProperties>
</file>